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E9A6" w14:textId="77777777" w:rsidR="00D73B0B" w:rsidRPr="00B12BC4" w:rsidRDefault="005445D2" w:rsidP="00271A5F">
      <w:pPr>
        <w:ind w:right="283"/>
        <w:jc w:val="center"/>
        <w:rPr>
          <w:rFonts w:ascii="Twinkl Thin" w:hAnsi="Twinkl Thin"/>
          <w:sz w:val="16"/>
          <w:szCs w:val="16"/>
        </w:rPr>
      </w:pPr>
      <w:r w:rsidRPr="00B12BC4">
        <w:rPr>
          <w:rFonts w:ascii="Twinkl Thin" w:eastAsia="Calibri" w:hAnsi="Twinkl Thin" w:cs="Calibri"/>
          <w:noProof/>
          <w:sz w:val="16"/>
          <w:szCs w:val="16"/>
          <w:u w:val="single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652D6E0E" wp14:editId="4C210D74">
            <wp:simplePos x="0" y="0"/>
            <wp:positionH relativeFrom="column">
              <wp:posOffset>6256020</wp:posOffset>
            </wp:positionH>
            <wp:positionV relativeFrom="paragraph">
              <wp:posOffset>-245745</wp:posOffset>
            </wp:positionV>
            <wp:extent cx="689293" cy="35306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293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009" w:rsidRPr="00B12BC4">
        <w:rPr>
          <w:rFonts w:ascii="Twinkl Thin" w:hAnsi="Twinkl Thin"/>
          <w:sz w:val="16"/>
          <w:szCs w:val="16"/>
        </w:rPr>
        <w:t>F</w:t>
      </w:r>
      <w:r w:rsidR="00D73B0B" w:rsidRPr="00B12BC4">
        <w:rPr>
          <w:rFonts w:ascii="Twinkl Thin" w:hAnsi="Twinkl Thin"/>
          <w:sz w:val="16"/>
          <w:szCs w:val="16"/>
        </w:rPr>
        <w:t>OR OFFICE USE ONLY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  <w:gridCol w:w="2693"/>
      </w:tblGrid>
      <w:tr w:rsidR="000825C9" w:rsidRPr="00B12BC4" w14:paraId="34A35C0C" w14:textId="77777777" w:rsidTr="000825C9">
        <w:trPr>
          <w:trHeight w:val="397"/>
        </w:trPr>
        <w:tc>
          <w:tcPr>
            <w:tcW w:w="2552" w:type="dxa"/>
          </w:tcPr>
          <w:p w14:paraId="6A15685C" w14:textId="77777777" w:rsidR="000825C9" w:rsidRPr="00FA0DEF" w:rsidRDefault="000825C9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>DATE RECEIVED:</w:t>
            </w:r>
          </w:p>
        </w:tc>
        <w:tc>
          <w:tcPr>
            <w:tcW w:w="2552" w:type="dxa"/>
          </w:tcPr>
          <w:p w14:paraId="4BC3AE9F" w14:textId="77777777" w:rsidR="000825C9" w:rsidRPr="00FA0DEF" w:rsidRDefault="000825C9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 xml:space="preserve">DATE </w:t>
            </w:r>
            <w:r>
              <w:rPr>
                <w:rFonts w:ascii="Twinkl Thin" w:hAnsi="Twinkl Thin"/>
                <w:sz w:val="16"/>
                <w:szCs w:val="16"/>
              </w:rPr>
              <w:t>DBQ</w:t>
            </w:r>
            <w:r w:rsidRPr="00B12BC4">
              <w:rPr>
                <w:rFonts w:ascii="Twinkl Thin" w:hAnsi="Twinkl Thin"/>
                <w:sz w:val="16"/>
                <w:szCs w:val="16"/>
              </w:rPr>
              <w:t xml:space="preserve"> SENT:</w:t>
            </w:r>
          </w:p>
        </w:tc>
        <w:tc>
          <w:tcPr>
            <w:tcW w:w="2552" w:type="dxa"/>
          </w:tcPr>
          <w:p w14:paraId="5251705B" w14:textId="5C7B45D3" w:rsidR="000825C9" w:rsidRPr="005175DE" w:rsidRDefault="000825C9" w:rsidP="00BF7760">
            <w:pPr>
              <w:ind w:right="283"/>
              <w:rPr>
                <w:rFonts w:ascii="Twinkl Thin" w:hAnsi="Twinkl Thin"/>
                <w:sz w:val="16"/>
                <w:szCs w:val="16"/>
              </w:rPr>
            </w:pPr>
            <w:r w:rsidRPr="005175DE">
              <w:rPr>
                <w:rFonts w:ascii="Twinkl Thin" w:hAnsi="Twinkl Thin"/>
                <w:sz w:val="16"/>
                <w:szCs w:val="16"/>
              </w:rPr>
              <w:t>DBQ REC</w:t>
            </w:r>
            <w:r w:rsidR="0032495B" w:rsidRPr="005175DE">
              <w:rPr>
                <w:rFonts w:ascii="Twinkl Thin" w:hAnsi="Twinkl Thin"/>
                <w:sz w:val="16"/>
                <w:szCs w:val="16"/>
              </w:rPr>
              <w:t>EIVED:</w:t>
            </w:r>
          </w:p>
        </w:tc>
        <w:tc>
          <w:tcPr>
            <w:tcW w:w="2552" w:type="dxa"/>
          </w:tcPr>
          <w:p w14:paraId="19503238" w14:textId="77777777" w:rsidR="000825C9" w:rsidRPr="00FA0DEF" w:rsidRDefault="000825C9" w:rsidP="00BF7760">
            <w:pPr>
              <w:ind w:right="283"/>
              <w:rPr>
                <w:rFonts w:ascii="Twinkl Thin" w:hAnsi="Twinkl Thin"/>
                <w:b/>
                <w:sz w:val="16"/>
                <w:szCs w:val="16"/>
              </w:rPr>
            </w:pPr>
            <w:r w:rsidRPr="00B12BC4">
              <w:rPr>
                <w:rFonts w:ascii="Twinkl Thin" w:hAnsi="Twinkl Thin"/>
                <w:sz w:val="16"/>
                <w:szCs w:val="16"/>
              </w:rPr>
              <w:t>DATE ALLOCATED:</w:t>
            </w:r>
          </w:p>
        </w:tc>
      </w:tr>
    </w:tbl>
    <w:p w14:paraId="7A0EF9B2" w14:textId="77777777" w:rsidR="00050009" w:rsidRPr="00B12BC4" w:rsidRDefault="00050009" w:rsidP="00271A5F">
      <w:pPr>
        <w:tabs>
          <w:tab w:val="left" w:pos="142"/>
          <w:tab w:val="left" w:pos="9585"/>
        </w:tabs>
        <w:spacing w:before="4"/>
        <w:ind w:right="283"/>
        <w:rPr>
          <w:rFonts w:ascii="Twinkl Thin" w:eastAsia="Calibri" w:hAnsi="Twinkl Thin" w:cs="Calibri"/>
          <w:sz w:val="16"/>
          <w:szCs w:val="16"/>
          <w:u w:val="single"/>
          <w:lang w:val="en-GB"/>
        </w:rPr>
      </w:pPr>
    </w:p>
    <w:p w14:paraId="2B8E0A7E" w14:textId="26791D2E" w:rsidR="00A91FB0" w:rsidRPr="00AE2B8F" w:rsidRDefault="00FE3E88" w:rsidP="00271A5F">
      <w:pPr>
        <w:tabs>
          <w:tab w:val="left" w:pos="142"/>
          <w:tab w:val="left" w:pos="9585"/>
        </w:tabs>
        <w:spacing w:before="4"/>
        <w:ind w:right="283"/>
        <w:jc w:val="center"/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</w:pPr>
      <w:r w:rsidRPr="00AE2B8F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 xml:space="preserve">Outreach </w:t>
      </w:r>
      <w:r w:rsidR="00563662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&amp; Therap</w:t>
      </w:r>
      <w:r w:rsidR="00741C36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e</w:t>
      </w:r>
      <w:r w:rsidR="00563662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 xml:space="preserve">utic Services </w:t>
      </w:r>
      <w:r w:rsidRPr="00AE2B8F">
        <w:rPr>
          <w:rFonts w:ascii="Twinkl Thin" w:eastAsia="Calibri" w:hAnsi="Twinkl Thin" w:cs="Calibri"/>
          <w:b/>
          <w:sz w:val="28"/>
          <w:szCs w:val="28"/>
          <w:u w:val="single"/>
          <w:lang w:val="en-GB"/>
        </w:rPr>
        <w:t>Referral Form</w:t>
      </w:r>
    </w:p>
    <w:p w14:paraId="03353BC0" w14:textId="77777777" w:rsidR="008A5190" w:rsidRPr="00BF6569" w:rsidRDefault="008A5190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0"/>
        <w:tblW w:w="10773" w:type="dxa"/>
        <w:tblInd w:w="-8" w:type="dxa"/>
        <w:tblCellMar>
          <w:top w:w="155" w:type="dxa"/>
          <w:left w:w="116" w:type="dxa"/>
          <w:bottom w:w="101" w:type="dxa"/>
        </w:tblCellMar>
        <w:tblLook w:val="04A0" w:firstRow="1" w:lastRow="0" w:firstColumn="1" w:lastColumn="0" w:noHBand="0" w:noVBand="1"/>
      </w:tblPr>
      <w:tblGrid>
        <w:gridCol w:w="1777"/>
        <w:gridCol w:w="917"/>
        <w:gridCol w:w="427"/>
        <w:gridCol w:w="2694"/>
        <w:gridCol w:w="706"/>
        <w:gridCol w:w="2837"/>
        <w:gridCol w:w="1415"/>
      </w:tblGrid>
      <w:tr w:rsidR="000605EC" w:rsidRPr="00BF6569" w14:paraId="77359399" w14:textId="77777777" w:rsidTr="0032495B">
        <w:trPr>
          <w:trHeight w:val="305"/>
        </w:trPr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C41DC2A" w14:textId="77777777" w:rsidR="00FB7A48" w:rsidRPr="00BF6569" w:rsidRDefault="00FE3E88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permStart w:id="290989228" w:edGrp="everyone" w:colFirst="3" w:colLast="3"/>
            <w:permStart w:id="330040917" w:edGrp="everyone" w:colFirst="1" w:colLast="1"/>
            <w:permStart w:id="1130845417" w:edGrp="everyone" w:colFirst="5" w:colLast="5"/>
            <w:r>
              <w:rPr>
                <w:rFonts w:ascii="Twinkl Thin" w:hAnsi="Twinkl Thin"/>
              </w:rPr>
              <w:t>Outreach</w:t>
            </w:r>
          </w:p>
        </w:tc>
        <w:tc>
          <w:tcPr>
            <w:tcW w:w="917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A7FF90" w14:textId="12D0484B" w:rsidR="00FB7A48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043305" w14:textId="3D6E15D0" w:rsidR="00FE3E88" w:rsidRPr="00BF6569" w:rsidRDefault="0032495B" w:rsidP="00746B8E">
            <w:pPr>
              <w:spacing w:line="259" w:lineRule="auto"/>
              <w:ind w:left="57"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Sandy Souls (£)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261C76" w14:textId="0CD79EEC" w:rsidR="00FB7A48" w:rsidRPr="00FA0DEF" w:rsidRDefault="00746B8E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E1EA5F1" w14:textId="29B83DF7" w:rsidR="00FB7A48" w:rsidRPr="00BF6569" w:rsidRDefault="00FE3E88" w:rsidP="00746B8E">
            <w:pPr>
              <w:spacing w:line="259" w:lineRule="auto"/>
              <w:ind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Drawing &amp; Talking</w:t>
            </w:r>
            <w:r w:rsidR="00563662">
              <w:rPr>
                <w:rFonts w:ascii="Twinkl Thin" w:hAnsi="Twinkl Thin"/>
              </w:rPr>
              <w:t xml:space="preserve"> (£)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8D10EE8" w14:textId="45BA1C03" w:rsidR="00FB7A48" w:rsidRPr="00FA0DEF" w:rsidRDefault="00746B8E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</w:tr>
      <w:tr w:rsidR="000605EC" w:rsidRPr="00BF6569" w14:paraId="6820C636" w14:textId="77777777" w:rsidTr="0032495B">
        <w:trPr>
          <w:trHeight w:val="315"/>
        </w:trPr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D6C530F" w14:textId="5A232CEE" w:rsidR="00FB7A48" w:rsidRPr="00BF6569" w:rsidRDefault="0032495B" w:rsidP="00746B8E">
            <w:pPr>
              <w:spacing w:line="259" w:lineRule="auto"/>
              <w:ind w:right="283"/>
              <w:rPr>
                <w:rFonts w:ascii="Twinkl Thin" w:hAnsi="Twinkl Thin"/>
              </w:rPr>
            </w:pPr>
            <w:permStart w:id="452661005" w:edGrp="everyone" w:colFirst="3" w:colLast="3"/>
            <w:permStart w:id="2041070569" w:edGrp="everyone" w:colFirst="1" w:colLast="1"/>
            <w:permStart w:id="1608147506" w:edGrp="everyone" w:colFirst="5" w:colLast="5"/>
            <w:permEnd w:id="290989228"/>
            <w:permEnd w:id="330040917"/>
            <w:permEnd w:id="1130845417"/>
            <w:r>
              <w:rPr>
                <w:rFonts w:ascii="Twinkl Thin" w:hAnsi="Twinkl Thin"/>
              </w:rPr>
              <w:t>Protective Behaviours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BB57AB" w14:textId="0A7DAFDC" w:rsidR="00FB7A48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11F0034" w14:textId="1B8329C5" w:rsidR="00FB7A48" w:rsidRPr="00BF6569" w:rsidRDefault="00563662" w:rsidP="00746B8E">
            <w:pPr>
              <w:spacing w:line="259" w:lineRule="auto"/>
              <w:ind w:left="57" w:right="283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Emotional Literacy Support Assistant (ELSA)</w:t>
            </w:r>
            <w:r w:rsidR="00FD5823">
              <w:rPr>
                <w:rFonts w:ascii="Twinkl Thin" w:hAnsi="Twinkl Thin"/>
              </w:rPr>
              <w:t xml:space="preserve"> (£)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57B6DD" w14:textId="524A8430" w:rsidR="00FB7A48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0F0C62" w14:textId="27EDE01F" w:rsidR="00FB7A48" w:rsidRPr="000605EC" w:rsidRDefault="00563662" w:rsidP="00746B8E">
            <w:pPr>
              <w:spacing w:line="259" w:lineRule="auto"/>
              <w:ind w:left="34" w:right="273" w:hanging="11"/>
              <w:rPr>
                <w:rFonts w:ascii="Twinkl Cursive Unlooped Thin" w:hAnsi="Twinkl Cursive Unlooped Thin"/>
              </w:rPr>
            </w:pPr>
            <w:r>
              <w:rPr>
                <w:rFonts w:ascii="Twinkl Thin" w:hAnsi="Twinkl Thin"/>
              </w:rPr>
              <w:t>Counselling (£)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5AEC1D" w14:textId="72BFCCA1" w:rsidR="00FB7A48" w:rsidRPr="00FA0DEF" w:rsidRDefault="00746B8E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r>
              <w:rPr>
                <w:rFonts w:ascii="Twinkl Thin" w:hAnsi="Twinkl Thin"/>
                <w:b/>
              </w:rPr>
              <w:t xml:space="preserve"> </w:t>
            </w:r>
          </w:p>
        </w:tc>
      </w:tr>
      <w:permEnd w:id="452661005"/>
      <w:permEnd w:id="2041070569"/>
      <w:permEnd w:id="1608147506"/>
      <w:tr w:rsidR="006D376D" w:rsidRPr="00BF6569" w14:paraId="75670C3C" w14:textId="77777777" w:rsidTr="0032495B">
        <w:trPr>
          <w:trHeight w:val="438"/>
        </w:trPr>
        <w:tc>
          <w:tcPr>
            <w:tcW w:w="1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60EFDD" w14:textId="77777777" w:rsidR="006D376D" w:rsidRPr="00BF6569" w:rsidRDefault="006D376D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Advice &amp; Strategies</w:t>
            </w:r>
            <w:r w:rsidRPr="00BF6569">
              <w:rPr>
                <w:rFonts w:ascii="Twinkl Thin" w:hAnsi="Twinkl Thin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DEE0DB" w14:textId="0FBE16CF" w:rsidR="006D376D" w:rsidRPr="00FA0DEF" w:rsidRDefault="006D376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187412744" w:edGrp="everyone"/>
            <w:r>
              <w:t xml:space="preserve"> </w:t>
            </w:r>
            <w:r w:rsidR="006712DD">
              <w:t xml:space="preserve">  </w:t>
            </w:r>
            <w:permEnd w:id="1187412744"/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A64F6CB" w14:textId="77777777" w:rsidR="006D376D" w:rsidRDefault="006D376D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Transition Support</w:t>
            </w:r>
          </w:p>
          <w:p w14:paraId="420B0E07" w14:textId="3A73F9B1" w:rsidR="006D376D" w:rsidRPr="00BF6569" w:rsidRDefault="006D376D" w:rsidP="00746B8E">
            <w:pPr>
              <w:spacing w:line="259" w:lineRule="auto"/>
              <w:ind w:left="458" w:right="283" w:hanging="458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KS1-2, KS2-3 . Please specify schools if known</w:t>
            </w:r>
            <w:r w:rsidRPr="00BF6569">
              <w:rPr>
                <w:rFonts w:ascii="Twinkl Thin" w:hAnsi="Twinkl Thin"/>
              </w:rPr>
              <w:t xml:space="preserve"> </w:t>
            </w:r>
          </w:p>
        </w:tc>
        <w:tc>
          <w:tcPr>
            <w:tcW w:w="495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25FCFB" w14:textId="5B720FA7" w:rsidR="006D376D" w:rsidRPr="00FA0DEF" w:rsidRDefault="006712DD" w:rsidP="00746B8E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782521940" w:edGrp="everyone"/>
            <w:r>
              <w:t xml:space="preserve">  </w:t>
            </w:r>
            <w:r w:rsidR="006D376D">
              <w:t xml:space="preserve"> </w:t>
            </w:r>
            <w:permEnd w:id="1782521940"/>
          </w:p>
        </w:tc>
      </w:tr>
      <w:tr w:rsidR="000605EC" w:rsidRPr="00BF6569" w14:paraId="772C6386" w14:textId="77777777" w:rsidTr="0032495B">
        <w:trPr>
          <w:trHeight w:val="438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D4D5EF3" w14:textId="77777777" w:rsidR="008E0D01" w:rsidRPr="00BF6569" w:rsidRDefault="006C7E9B" w:rsidP="006C7E9B">
            <w:pPr>
              <w:spacing w:line="259" w:lineRule="auto"/>
              <w:ind w:left="458" w:right="283" w:hanging="458"/>
              <w:jc w:val="both"/>
              <w:rPr>
                <w:rFonts w:ascii="Twinkl Thin" w:hAnsi="Twinkl Thin"/>
              </w:rPr>
            </w:pPr>
            <w:r>
              <w:rPr>
                <w:rFonts w:ascii="Twinkl Thin" w:hAnsi="Twinkl Thin"/>
              </w:rPr>
              <w:t>Other, p</w:t>
            </w:r>
            <w:r w:rsidR="008E0D01">
              <w:rPr>
                <w:rFonts w:ascii="Twinkl Thin" w:hAnsi="Twinkl Thin"/>
              </w:rPr>
              <w:t>lease specify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403B35" w14:textId="4E697E5B" w:rsidR="008E0D01" w:rsidRPr="00FA0DEF" w:rsidRDefault="00746B8E" w:rsidP="00F9399B">
            <w:pPr>
              <w:spacing w:line="259" w:lineRule="auto"/>
              <w:ind w:right="283"/>
              <w:rPr>
                <w:rFonts w:ascii="Twinkl Thin" w:hAnsi="Twinkl Thin"/>
                <w:b/>
              </w:rPr>
            </w:pPr>
            <w:permStart w:id="1239234511" w:edGrp="everyone"/>
            <w:r>
              <w:t xml:space="preserve"> </w:t>
            </w:r>
            <w:r w:rsidR="006712DD">
              <w:t xml:space="preserve">  </w:t>
            </w:r>
            <w:permEnd w:id="1239234511"/>
          </w:p>
        </w:tc>
      </w:tr>
    </w:tbl>
    <w:p w14:paraId="7CF314DF" w14:textId="1C2DFFFA" w:rsidR="00FB7A48" w:rsidRDefault="00FB7A48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2BC1EC18" w14:textId="316C2814" w:rsidR="00563662" w:rsidRDefault="00563662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  <w:r>
        <w:rPr>
          <w:rFonts w:ascii="Twinkl Thin" w:eastAsia="Calibri" w:hAnsi="Twinkl Thin" w:cs="Calibri"/>
          <w:sz w:val="22"/>
          <w:szCs w:val="22"/>
          <w:lang w:val="en-GB"/>
        </w:rPr>
        <w:t>(£) denotes a costed service – please confirm funding prior to referral.</w:t>
      </w:r>
    </w:p>
    <w:p w14:paraId="14749F55" w14:textId="77777777" w:rsidR="006C7E9B" w:rsidRPr="00BF6569" w:rsidRDefault="006C7E9B" w:rsidP="006C7E9B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  <w:bookmarkStart w:id="0" w:name="_GoBack"/>
      <w:bookmarkEnd w:id="0"/>
    </w:p>
    <w:tbl>
      <w:tblPr>
        <w:tblpPr w:vertAnchor="text" w:horzAnchor="margin" w:tblpY="69"/>
        <w:tblOverlap w:val="never"/>
        <w:tblW w:w="10765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850"/>
        <w:gridCol w:w="1701"/>
        <w:gridCol w:w="917"/>
        <w:gridCol w:w="1918"/>
        <w:gridCol w:w="1134"/>
        <w:gridCol w:w="1571"/>
        <w:gridCol w:w="1264"/>
      </w:tblGrid>
      <w:tr w:rsidR="006C7E9B" w:rsidRPr="00BF6569" w14:paraId="0589E91D" w14:textId="77777777" w:rsidTr="0032495B">
        <w:trPr>
          <w:trHeight w:hRule="exact" w:val="454"/>
        </w:trPr>
        <w:tc>
          <w:tcPr>
            <w:tcW w:w="10765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BE5F1" w:themeFill="accent1" w:themeFillTint="33"/>
            <w:vAlign w:val="center"/>
          </w:tcPr>
          <w:p w14:paraId="59113E25" w14:textId="655BEF9F" w:rsidR="006C7E9B" w:rsidRPr="00FE2D87" w:rsidRDefault="00DB51D0" w:rsidP="00B21A3B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Learner</w:t>
            </w:r>
          </w:p>
        </w:tc>
      </w:tr>
      <w:tr w:rsidR="006C7E9B" w:rsidRPr="00BF6569" w14:paraId="4630F23F" w14:textId="77777777" w:rsidTr="0032495B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6C09E95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665491126" w:edGrp="everyone" w:colFirst="3" w:colLast="3"/>
            <w:permStart w:id="1120347476" w:edGrp="everyone" w:colFirst="1" w:colLast="1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ur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</w:p>
        </w:tc>
        <w:tc>
          <w:tcPr>
            <w:tcW w:w="3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907193" w14:textId="679E8FD6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61FE21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na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es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305EF6DB" w14:textId="620F87BE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C7E9B" w:rsidRPr="00BF6569" w14:paraId="733B8C72" w14:textId="77777777" w:rsidTr="0032495B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ECA27B0" w14:textId="77777777" w:rsidR="006C7E9B" w:rsidRPr="00BF6569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687290141" w:edGrp="everyone" w:colFirst="7" w:colLast="7"/>
            <w:permStart w:id="196770106" w:edGrp="everyone" w:colFirst="5" w:colLast="5"/>
            <w:permStart w:id="1030293205" w:edGrp="everyone" w:colFirst="3" w:colLast="3"/>
            <w:permStart w:id="1836922268" w:edGrp="everyone" w:colFirst="1" w:colLast="1"/>
            <w:permEnd w:id="1665491126"/>
            <w:permEnd w:id="1120347476"/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Pronoun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16BC0" w14:textId="44CEC49D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06F4BF1" w14:textId="77777777" w:rsidR="006C7E9B" w:rsidRPr="00BF6569" w:rsidRDefault="00A92D36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Preferred name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10FF4" w14:textId="0EBA439A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18DCE58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Year group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1E37A" w14:textId="1130747A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CF0B389" w14:textId="77777777" w:rsidR="006C7E9B" w:rsidRPr="00BF6569" w:rsidRDefault="006C7E9B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% Attendance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29245E1F" w14:textId="4A696B40" w:rsidR="006C7E9B" w:rsidRPr="00FA0DEF" w:rsidRDefault="00746B8E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687290141"/>
      <w:permEnd w:id="196770106"/>
      <w:permEnd w:id="1030293205"/>
      <w:permEnd w:id="1836922268"/>
      <w:tr w:rsidR="00884417" w:rsidRPr="00BF6569" w14:paraId="477946E2" w14:textId="77777777" w:rsidTr="00295E72">
        <w:trPr>
          <w:trHeight w:val="547"/>
        </w:trPr>
        <w:tc>
          <w:tcPr>
            <w:tcW w:w="14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E87F2AA" w14:textId="77777777" w:rsidR="00884417" w:rsidRDefault="00884417" w:rsidP="00B21A3B">
            <w:pPr>
              <w:ind w:right="283"/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4A55" w14:textId="402156AE" w:rsidR="00884417" w:rsidRPr="00FA0DEF" w:rsidRDefault="00884417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041268212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permEnd w:id="1041268212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EB19245" w14:textId="77777777" w:rsidR="00884417" w:rsidRDefault="00884417" w:rsidP="00B21A3B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96F671" w14:textId="5A072115" w:rsidR="00884417" w:rsidRPr="00FA0DEF" w:rsidRDefault="00884417" w:rsidP="00B21A3B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17676940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permEnd w:id="617676940"/>
          </w:p>
        </w:tc>
      </w:tr>
    </w:tbl>
    <w:p w14:paraId="12A1336E" w14:textId="77777777" w:rsidR="006C7E9B" w:rsidRPr="00BF6569" w:rsidRDefault="006C7E9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1433"/>
        <w:gridCol w:w="1375"/>
        <w:gridCol w:w="424"/>
        <w:gridCol w:w="1077"/>
        <w:gridCol w:w="712"/>
        <w:gridCol w:w="2323"/>
        <w:gridCol w:w="1275"/>
      </w:tblGrid>
      <w:tr w:rsidR="009836D1" w:rsidRPr="00BF6569" w14:paraId="7CAFB86A" w14:textId="77777777" w:rsidTr="00B12BC4">
        <w:tc>
          <w:tcPr>
            <w:tcW w:w="107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EC8F2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</w:tr>
      <w:tr w:rsidR="000825C9" w:rsidRPr="00BF6569" w14:paraId="23DFADDF" w14:textId="77777777" w:rsidTr="009C73AE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24ACC4" w14:textId="77777777" w:rsidR="000825C9" w:rsidRPr="00FE2D87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FE2D87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Who is referring?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304BCFC" w14:textId="21274587" w:rsidR="000825C9" w:rsidRPr="00FE2D87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Google (please tick)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EB08" w14:textId="7B216C7C" w:rsidR="000825C9" w:rsidRPr="00FE2D87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961442363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961442363"/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8F89CA" w14:textId="0388AD13" w:rsidR="000825C9" w:rsidRPr="00FE2D87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Microsoft (please tick)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A5CD" w14:textId="0F2AE1B4" w:rsidR="000825C9" w:rsidRPr="00FE2D87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108765407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108765407"/>
          </w:p>
        </w:tc>
      </w:tr>
      <w:tr w:rsidR="009836D1" w:rsidRPr="00BF6569" w14:paraId="21CDDCCE" w14:textId="77777777" w:rsidTr="0032495B"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1E1C5A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School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328874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2A9A939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Position</w:t>
            </w:r>
          </w:p>
        </w:tc>
      </w:tr>
      <w:tr w:rsidR="009836D1" w:rsidRPr="00BF6569" w14:paraId="446B2391" w14:textId="77777777" w:rsidTr="00B12BC4">
        <w:tc>
          <w:tcPr>
            <w:tcW w:w="3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9C904B" w14:textId="147C0C6E" w:rsidR="00E62D9B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452746112" w:edGrp="everyone" w:colFirst="0" w:colLast="0"/>
            <w:permStart w:id="1986403756" w:edGrp="everyone" w:colFirst="1" w:colLast="1"/>
            <w:permStart w:id="1839491101" w:edGrp="everyone" w:colFirst="2" w:colLast="2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5875B3" w14:textId="718FAD62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80F98" w14:textId="006390D1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452746112"/>
      <w:permEnd w:id="1986403756"/>
      <w:permEnd w:id="1839491101"/>
      <w:tr w:rsidR="009836D1" w:rsidRPr="00BF6569" w14:paraId="5E3FDD53" w14:textId="77777777" w:rsidTr="0032495B">
        <w:tc>
          <w:tcPr>
            <w:tcW w:w="3587" w:type="dxa"/>
            <w:gridSpan w:val="2"/>
            <w:shd w:val="clear" w:color="auto" w:fill="DBE5F1" w:themeFill="accent1" w:themeFillTint="33"/>
          </w:tcPr>
          <w:p w14:paraId="5D405A59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3588" w:type="dxa"/>
            <w:gridSpan w:val="4"/>
            <w:shd w:val="clear" w:color="auto" w:fill="DBE5F1" w:themeFill="accent1" w:themeFillTint="33"/>
          </w:tcPr>
          <w:p w14:paraId="08D6FF06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3598" w:type="dxa"/>
            <w:gridSpan w:val="2"/>
            <w:shd w:val="clear" w:color="auto" w:fill="DBE5F1" w:themeFill="accent1" w:themeFillTint="33"/>
          </w:tcPr>
          <w:p w14:paraId="3B0231DE" w14:textId="77777777" w:rsidR="009836D1" w:rsidRPr="00BF6569" w:rsidRDefault="009836D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Date</w:t>
            </w:r>
          </w:p>
        </w:tc>
      </w:tr>
      <w:tr w:rsidR="009836D1" w:rsidRPr="00BF6569" w14:paraId="4BA3DA02" w14:textId="77777777" w:rsidTr="00E62D9B">
        <w:tc>
          <w:tcPr>
            <w:tcW w:w="3587" w:type="dxa"/>
            <w:gridSpan w:val="2"/>
          </w:tcPr>
          <w:p w14:paraId="531AA486" w14:textId="1939DAB0" w:rsidR="00E62D9B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480999819" w:edGrp="everyone" w:colFirst="0" w:colLast="0"/>
            <w:permStart w:id="1081740143" w:edGrp="everyone" w:colFirst="1" w:colLast="1"/>
            <w:permStart w:id="1752123969" w:edGrp="everyone" w:colFirst="2" w:colLast="2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88" w:type="dxa"/>
            <w:gridSpan w:val="4"/>
          </w:tcPr>
          <w:p w14:paraId="40268DAF" w14:textId="5B440C0E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98" w:type="dxa"/>
            <w:gridSpan w:val="2"/>
          </w:tcPr>
          <w:p w14:paraId="221646B9" w14:textId="4359B653" w:rsidR="009836D1" w:rsidRPr="00FA0DEF" w:rsidRDefault="00746B8E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0825C9" w:rsidRPr="00BF6569" w14:paraId="287D940D" w14:textId="77777777" w:rsidTr="0032495B">
        <w:tc>
          <w:tcPr>
            <w:tcW w:w="10773" w:type="dxa"/>
            <w:gridSpan w:val="8"/>
            <w:shd w:val="clear" w:color="auto" w:fill="DBE5F1" w:themeFill="accent1" w:themeFillTint="33"/>
          </w:tcPr>
          <w:p w14:paraId="551F2FE7" w14:textId="5E41EF64" w:rsidR="000825C9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585776966" w:edGrp="everyone" w:colFirst="1" w:colLast="1"/>
            <w:permEnd w:id="480999819"/>
            <w:permEnd w:id="1081740143"/>
            <w:permEnd w:id="1752123969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Additional school contacts e.g. Head of Year/House, Class Teacher.</w:t>
            </w:r>
          </w:p>
        </w:tc>
      </w:tr>
      <w:permEnd w:id="585776966"/>
      <w:tr w:rsidR="000825C9" w:rsidRPr="00BF6569" w14:paraId="6F82A283" w14:textId="77777777" w:rsidTr="0032495B">
        <w:tc>
          <w:tcPr>
            <w:tcW w:w="5386" w:type="dxa"/>
            <w:gridSpan w:val="4"/>
            <w:shd w:val="clear" w:color="auto" w:fill="DBE5F1" w:themeFill="accent1" w:themeFillTint="33"/>
          </w:tcPr>
          <w:p w14:paraId="028B3634" w14:textId="184D375C" w:rsidR="000825C9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Name</w:t>
            </w:r>
            <w:permStart w:id="2011379271" w:edGrp="everyone"/>
            <w:permEnd w:id="2011379271"/>
          </w:p>
        </w:tc>
        <w:tc>
          <w:tcPr>
            <w:tcW w:w="5387" w:type="dxa"/>
            <w:gridSpan w:val="4"/>
            <w:shd w:val="clear" w:color="auto" w:fill="DBE5F1" w:themeFill="accent1" w:themeFillTint="33"/>
          </w:tcPr>
          <w:p w14:paraId="3521DF5C" w14:textId="7F4FCAB6" w:rsidR="000825C9" w:rsidRDefault="000825C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Email</w:t>
            </w:r>
          </w:p>
        </w:tc>
      </w:tr>
      <w:tr w:rsidR="000825C9" w:rsidRPr="00BF6569" w14:paraId="03E108E3" w14:textId="77777777" w:rsidTr="00236AAE">
        <w:tc>
          <w:tcPr>
            <w:tcW w:w="5386" w:type="dxa"/>
            <w:gridSpan w:val="4"/>
          </w:tcPr>
          <w:p w14:paraId="16133459" w14:textId="1222AB83" w:rsidR="000825C9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764039767" w:edGrp="everyone" w:colFirst="0" w:colLast="0"/>
            <w:permStart w:id="1815246905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87" w:type="dxa"/>
            <w:gridSpan w:val="4"/>
          </w:tcPr>
          <w:p w14:paraId="44BC38EF" w14:textId="571A7C4E" w:rsidR="000825C9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270625565" w:edGrp="everyone" w:colFirst="0" w:colLast="0"/>
            <w:permStart w:id="681401561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6038FA7E" w14:textId="77777777" w:rsidTr="00236AAE">
        <w:tc>
          <w:tcPr>
            <w:tcW w:w="5386" w:type="dxa"/>
            <w:gridSpan w:val="4"/>
          </w:tcPr>
          <w:p w14:paraId="2B3B74FC" w14:textId="75F593E7" w:rsidR="00652BC6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334576366" w:edGrp="everyone" w:colFirst="0" w:colLast="0"/>
            <w:permStart w:id="1386315492" w:edGrp="everyone" w:colFirst="1" w:colLast="1"/>
            <w:permStart w:id="1628782605" w:edGrp="everyone" w:colFirst="2" w:colLast="2"/>
            <w:permEnd w:id="1764039767"/>
            <w:permEnd w:id="1815246905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87" w:type="dxa"/>
            <w:gridSpan w:val="4"/>
          </w:tcPr>
          <w:p w14:paraId="2303B4BA" w14:textId="6937EABE" w:rsidR="00652BC6" w:rsidRDefault="006712DD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270625565"/>
      <w:permEnd w:id="681401561"/>
      <w:permEnd w:id="1334576366"/>
      <w:permEnd w:id="1386315492"/>
      <w:permEnd w:id="1628782605"/>
    </w:tbl>
    <w:p w14:paraId="67EF5E68" w14:textId="77777777" w:rsidR="00182117" w:rsidRDefault="00182117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-64"/>
        <w:tblW w:w="10768" w:type="dxa"/>
        <w:tblLook w:val="04A0" w:firstRow="1" w:lastRow="0" w:firstColumn="1" w:lastColumn="0" w:noHBand="0" w:noVBand="1"/>
      </w:tblPr>
      <w:tblGrid>
        <w:gridCol w:w="1696"/>
        <w:gridCol w:w="9072"/>
      </w:tblGrid>
      <w:tr w:rsidR="00585ACD" w:rsidRPr="00BF6569" w14:paraId="27CEAE40" w14:textId="77777777" w:rsidTr="0032495B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505BA42" w14:textId="0B237BE1" w:rsidR="00585ACD" w:rsidRPr="00B12BC4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2026588250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R</w:t>
            </w:r>
            <w:r w:rsidR="00FE3E88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eason for the referrral</w:t>
            </w:r>
            <w:r w:rsidR="00585ACD" w:rsidRPr="00B12BC4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9072" w:type="dxa"/>
            <w:vAlign w:val="center"/>
          </w:tcPr>
          <w:p w14:paraId="27C76732" w14:textId="21357589" w:rsidR="00BF7760" w:rsidRPr="00FA0DEF" w:rsidRDefault="006712DD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2026588250"/>
      <w:tr w:rsidR="005F4C52" w:rsidRPr="00BF6569" w14:paraId="0246714D" w14:textId="77777777" w:rsidTr="0032495B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799ACD56" w14:textId="3670DD40" w:rsidR="005F4C52" w:rsidRDefault="005F4C52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Desired outcomes</w:t>
            </w:r>
          </w:p>
        </w:tc>
        <w:tc>
          <w:tcPr>
            <w:tcW w:w="9072" w:type="dxa"/>
            <w:vAlign w:val="center"/>
          </w:tcPr>
          <w:p w14:paraId="42C45D92" w14:textId="4990F9C1" w:rsidR="005F4C52" w:rsidRPr="00FA0DEF" w:rsidRDefault="006712DD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862808975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862808975"/>
          </w:p>
        </w:tc>
      </w:tr>
      <w:tr w:rsidR="005F4C52" w:rsidRPr="00BF6569" w14:paraId="08C9D0BE" w14:textId="77777777" w:rsidTr="0032495B">
        <w:trPr>
          <w:trHeight w:val="84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49DFB7C8" w14:textId="0794F4B3" w:rsidR="005F4C52" w:rsidRDefault="00652BC6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Learner s</w:t>
            </w:r>
            <w:r w:rsidR="005F4C52"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trengths</w:t>
            </w:r>
          </w:p>
        </w:tc>
        <w:tc>
          <w:tcPr>
            <w:tcW w:w="9072" w:type="dxa"/>
            <w:vAlign w:val="center"/>
          </w:tcPr>
          <w:p w14:paraId="269A4EB2" w14:textId="55F3E1EF" w:rsidR="005F4C52" w:rsidRPr="00FA0DEF" w:rsidRDefault="006712DD" w:rsidP="00FA0DE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090607561" w:edGrp="everyone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  </w:t>
            </w:r>
            <w:permEnd w:id="1090607561"/>
          </w:p>
        </w:tc>
      </w:tr>
    </w:tbl>
    <w:p w14:paraId="3EFF92DC" w14:textId="7FBD51A1" w:rsidR="00585ACD" w:rsidRDefault="00585ACD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102"/>
        <w:tblOverlap w:val="never"/>
        <w:tblW w:w="107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1"/>
        <w:gridCol w:w="2836"/>
        <w:gridCol w:w="3259"/>
        <w:gridCol w:w="3259"/>
      </w:tblGrid>
      <w:tr w:rsidR="00BC58EB" w:rsidRPr="00BF6569" w14:paraId="60CF18EC" w14:textId="77777777" w:rsidTr="0032495B">
        <w:trPr>
          <w:trHeight w:hRule="exact" w:val="624"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28B9B3C" w14:textId="77777777" w:rsidR="00BC58EB" w:rsidRPr="00BF6569" w:rsidRDefault="00BC58EB" w:rsidP="00FC249C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Wh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c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sed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c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ee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tak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to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r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d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u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ce t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b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h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vi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our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cau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s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in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g c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cer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?</w:t>
            </w:r>
          </w:p>
        </w:tc>
      </w:tr>
      <w:tr w:rsidR="00BC58EB" w:rsidRPr="00BF6569" w14:paraId="023579E7" w14:textId="77777777" w:rsidTr="009C73AE">
        <w:trPr>
          <w:trHeight w:hRule="exact" w:val="397"/>
        </w:trPr>
        <w:tc>
          <w:tcPr>
            <w:tcW w:w="141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03FC048F" w14:textId="77777777" w:rsidR="00BC58EB" w:rsidRPr="00BF6569" w:rsidRDefault="00BC58EB" w:rsidP="00FC249C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2836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764787DC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B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ehavi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ur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3133FFAE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Support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32E47A52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u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tc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m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</w:p>
        </w:tc>
      </w:tr>
      <w:tr w:rsidR="00BC58EB" w:rsidRPr="00BF6569" w14:paraId="5CDFF928" w14:textId="77777777" w:rsidTr="0032495B">
        <w:trPr>
          <w:trHeight w:val="705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58924BCA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637107719" w:edGrp="everyone" w:colFirst="1" w:colLast="1"/>
            <w:permStart w:id="461245023" w:edGrp="everyone" w:colFirst="3" w:colLast="3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lastRenderedPageBreak/>
              <w:t>Tier 1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2590D" w14:textId="4A6B39A3" w:rsidR="00BC58EB" w:rsidRPr="002E7A91" w:rsidRDefault="006712DD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tcBorders>
              <w:left w:val="single" w:sz="6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F424E" w14:textId="77777777" w:rsidR="00BC58EB" w:rsidRPr="0078389D" w:rsidRDefault="00BC58EB" w:rsidP="00FC249C">
            <w:pPr>
              <w:ind w:right="283"/>
              <w:rPr>
                <w:rFonts w:ascii="Twinkl Thin" w:eastAsia="Calibri" w:hAnsi="Twinkl Thin" w:cs="Calibri"/>
                <w:b/>
                <w:color w:val="EEECE1" w:themeColor="background2"/>
                <w:sz w:val="22"/>
                <w:szCs w:val="22"/>
                <w:lang w:val="en-GB"/>
              </w:rPr>
            </w:pPr>
            <w:r w:rsidRPr="0078389D">
              <w:rPr>
                <w:rFonts w:ascii="Twinkl Thin" w:eastAsia="Calibri" w:hAnsi="Twinkl Thin" w:cs="Calibri"/>
                <w:b/>
                <w:color w:val="BFBFBF" w:themeColor="background1" w:themeShade="BF"/>
                <w:sz w:val="22"/>
                <w:szCs w:val="22"/>
                <w:lang w:val="en-GB"/>
              </w:rPr>
              <w:t>APDR cycle, small group work,buddy system, mentoring, behaviour analysis, anxiety mappin</w:t>
            </w:r>
            <w:r>
              <w:rPr>
                <w:rFonts w:ascii="Twinkl Thin" w:eastAsia="Calibri" w:hAnsi="Twinkl Thin" w:cs="Calibri"/>
                <w:b/>
                <w:color w:val="BFBFBF" w:themeColor="background1" w:themeShade="BF"/>
                <w:sz w:val="22"/>
                <w:szCs w:val="22"/>
                <w:lang w:val="en-GB"/>
              </w:rPr>
              <w:t>g</w:t>
            </w:r>
          </w:p>
        </w:tc>
        <w:tc>
          <w:tcPr>
            <w:tcW w:w="3259" w:type="dxa"/>
            <w:vMerge w:val="restart"/>
            <w:tcBorders>
              <w:top w:val="single" w:sz="6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2F8A79" w14:textId="52F84889" w:rsidR="00BC58EB" w:rsidRPr="002E7A91" w:rsidRDefault="006712DD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300B8D9E" w14:textId="77777777" w:rsidTr="0032495B">
        <w:trPr>
          <w:trHeight w:hRule="exact" w:val="704"/>
        </w:trPr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17664C06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103259065" w:edGrp="everyone" w:colFirst="2" w:colLast="2"/>
            <w:permEnd w:id="637107719"/>
            <w:permEnd w:id="461245023"/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F4983" w14:textId="77777777" w:rsidR="00BC58EB" w:rsidRPr="002E7A91" w:rsidRDefault="00BC58EB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3FD6F" w14:textId="211A57B9" w:rsidR="00BC58EB" w:rsidRPr="002E7A91" w:rsidRDefault="006712DD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8E52CF" w14:textId="77777777" w:rsidR="00BC58EB" w:rsidRPr="002E7A91" w:rsidRDefault="00BC58EB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BC58EB" w:rsidRPr="00BF6569" w14:paraId="54E32394" w14:textId="77777777" w:rsidTr="0032495B">
        <w:trPr>
          <w:trHeight w:val="720"/>
        </w:trPr>
        <w:tc>
          <w:tcPr>
            <w:tcW w:w="1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4644A5A3" w14:textId="77777777" w:rsidR="00BC58EB" w:rsidRPr="00BF6569" w:rsidRDefault="00BC58EB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599156967" w:edGrp="everyone" w:colFirst="1" w:colLast="1"/>
            <w:permStart w:id="1586639720" w:edGrp="everyone" w:colFirst="3" w:colLast="3"/>
            <w:permEnd w:id="1103259065"/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Tier 2</w:t>
            </w:r>
          </w:p>
        </w:tc>
        <w:tc>
          <w:tcPr>
            <w:tcW w:w="2836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9343BE" w14:textId="0E8F0E0A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AAE94" w14:textId="1AF1958C" w:rsidR="00BC58EB" w:rsidRPr="002E7A91" w:rsidRDefault="00BC58EB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1:1 support, RRP, </w:t>
            </w:r>
            <w:r w:rsidR="008817E1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Therapeutic Tree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,</w:t>
            </w:r>
            <w:r w:rsidR="0032495B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Pastoral support,</w:t>
            </w:r>
            <w:r w:rsidR="0032495B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PSW,</w:t>
            </w:r>
            <w:r w:rsidR="0032495B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 xml:space="preserve"> </w:t>
            </w:r>
            <w:r w:rsidRPr="0078389D">
              <w:rPr>
                <w:rFonts w:ascii="Twinkl Thin" w:hAnsi="Twinkl Thin"/>
                <w:b/>
                <w:color w:val="BFBFBF" w:themeColor="background1" w:themeShade="BF"/>
                <w:sz w:val="22"/>
                <w:szCs w:val="22"/>
                <w:lang w:val="en-GB"/>
              </w:rPr>
              <w:t>LSP, FSW</w:t>
            </w:r>
          </w:p>
        </w:tc>
        <w:tc>
          <w:tcPr>
            <w:tcW w:w="32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86CD0" w14:textId="1A03A0B0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63CD2098" w14:textId="77777777" w:rsidTr="0032495B">
        <w:trPr>
          <w:trHeight w:val="720"/>
        </w:trPr>
        <w:tc>
          <w:tcPr>
            <w:tcW w:w="1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14:paraId="28D8D190" w14:textId="77777777" w:rsidR="00BC58EB" w:rsidRPr="00BF6569" w:rsidRDefault="00BC58EB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669536822" w:edGrp="everyone" w:colFirst="2" w:colLast="2"/>
            <w:permEnd w:id="599156967"/>
            <w:permEnd w:id="1586639720"/>
          </w:p>
        </w:tc>
        <w:tc>
          <w:tcPr>
            <w:tcW w:w="2836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C5143" w14:textId="77777777" w:rsidR="00BC58EB" w:rsidRPr="002E7A91" w:rsidRDefault="00BC58EB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649EA" w14:textId="0AA40FA1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59" w:type="dxa"/>
            <w:vMerge/>
            <w:tcBorders>
              <w:left w:val="single" w:sz="6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E4FEE" w14:textId="77777777" w:rsidR="00BC58EB" w:rsidRPr="002E7A91" w:rsidRDefault="00BC58EB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</w:p>
        </w:tc>
      </w:tr>
      <w:permEnd w:id="669536822"/>
    </w:tbl>
    <w:p w14:paraId="1CF17E68" w14:textId="778B2B6D" w:rsidR="00BC58EB" w:rsidRDefault="00BC58E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leftFromText="181" w:rightFromText="181" w:vertAnchor="text" w:horzAnchor="margin" w:tblpY="182"/>
        <w:tblW w:w="107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23"/>
        <w:gridCol w:w="5953"/>
        <w:gridCol w:w="2889"/>
      </w:tblGrid>
      <w:tr w:rsidR="00BC58EB" w:rsidRPr="00BF6569" w14:paraId="2F212057" w14:textId="77777777" w:rsidTr="006712DD">
        <w:trPr>
          <w:trHeight w:hRule="exact" w:val="454"/>
        </w:trPr>
        <w:tc>
          <w:tcPr>
            <w:tcW w:w="1076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CBEBC7" w14:textId="03723D63" w:rsidR="00BC58EB" w:rsidRPr="005445D2" w:rsidRDefault="00BC58EB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Suspensions 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this academic year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(</w:t>
            </w: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p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l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g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v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d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</w:t>
            </w:r>
            <w:r w:rsidRPr="005445D2">
              <w:rPr>
                <w:rFonts w:ascii="Twinkl Thin" w:eastAsia="Calibri" w:hAnsi="Twinkl Thin" w:cs="Calibri"/>
                <w:b/>
                <w:spacing w:val="2"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a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ils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o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f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f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i</w:t>
            </w:r>
            <w:r w:rsidRPr="005445D2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x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ed</w:t>
            </w:r>
            <w:r w:rsidRPr="005445D2">
              <w:rPr>
                <w:rFonts w:ascii="Twinkl Thin" w:eastAsia="Calibri" w:hAnsi="Twinkl Thin" w:cs="Calibri"/>
                <w:b/>
                <w:spacing w:val="-2"/>
                <w:position w:val="1"/>
                <w:sz w:val="22"/>
                <w:szCs w:val="22"/>
                <w:lang w:val="en-GB"/>
              </w:rPr>
              <w:t xml:space="preserve"> </w:t>
            </w:r>
            <w:r w:rsidRPr="005445D2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t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 xml:space="preserve">erm </w:t>
            </w:r>
            <w:r w:rsidR="0032495B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suspension</w:t>
            </w:r>
            <w:r w:rsidRPr="005445D2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s)</w:t>
            </w: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.</w:t>
            </w:r>
          </w:p>
        </w:tc>
      </w:tr>
      <w:tr w:rsidR="00BC58EB" w:rsidRPr="00BF6569" w14:paraId="5ED728E1" w14:textId="77777777" w:rsidTr="006712DD">
        <w:trPr>
          <w:trHeight w:hRule="exact" w:val="977"/>
        </w:trPr>
        <w:tc>
          <w:tcPr>
            <w:tcW w:w="192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4E2646D" w14:textId="77777777" w:rsidR="00BC58EB" w:rsidRPr="00BF6569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D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a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e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C3373A1" w14:textId="77777777" w:rsidR="00BC58EB" w:rsidRPr="00BF6569" w:rsidRDefault="00BC58EB" w:rsidP="00FC249C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Reaso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>n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s </w:t>
            </w:r>
            <w:r w:rsidRPr="00BF6569">
              <w:rPr>
                <w:rFonts w:ascii="Twinkl Thin" w:eastAsia="Calibri" w:hAnsi="Twinkl Thin" w:cs="Calibri"/>
                <w:spacing w:val="-1"/>
                <w:position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or</w:t>
            </w:r>
            <w:r w:rsidRPr="00BF6569">
              <w:rPr>
                <w:rFonts w:ascii="Twinkl Thin" w:eastAsia="Calibri" w:hAnsi="Twinkl Thin" w:cs="Calibri"/>
                <w:spacing w:val="1"/>
                <w:position w:val="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Suspension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CE7ACA5" w14:textId="77777777" w:rsidR="00BC58EB" w:rsidRPr="00A21711" w:rsidRDefault="00BC58EB" w:rsidP="00FC249C">
            <w:pPr>
              <w:ind w:right="283"/>
              <w:jc w:val="center"/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Fixed</w:t>
            </w:r>
            <w:r w:rsidRPr="00BF6569">
              <w:rPr>
                <w:rFonts w:ascii="Twinkl Thin" w:eastAsia="Calibri" w:hAnsi="Twinkl Thin" w:cs="Calibri"/>
                <w:spacing w:val="2"/>
                <w:position w:val="1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T</w:t>
            </w:r>
            <w:r w:rsidRPr="00BF6569">
              <w:rPr>
                <w:rFonts w:ascii="Twinkl Thin" w:eastAsia="Calibri" w:hAnsi="Twinkl Thin" w:cs="Calibri"/>
                <w:spacing w:val="-2"/>
                <w:position w:val="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>rm</w:t>
            </w:r>
            <w:r>
              <w:rPr>
                <w:rFonts w:ascii="Twinkl Thin" w:eastAsia="Calibri" w:hAnsi="Twinkl Thin" w:cs="Calibri"/>
                <w:position w:val="1"/>
                <w:sz w:val="22"/>
                <w:szCs w:val="22"/>
                <w:lang w:val="en-GB"/>
              </w:rPr>
              <w:t xml:space="preserve"> (days)</w:t>
            </w:r>
          </w:p>
        </w:tc>
      </w:tr>
      <w:tr w:rsidR="00BC58EB" w:rsidRPr="00BF6569" w14:paraId="6559DDBD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83226" w14:textId="18384F84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6592499" w:edGrp="everyone" w:colFirst="0" w:colLast="0"/>
            <w:permStart w:id="2134992762" w:edGrp="everyone" w:colFirst="1" w:colLast="1"/>
            <w:permStart w:id="1165310964" w:edGrp="everyone" w:colFirst="2" w:colLast="2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B8EA06" w14:textId="7AB32845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6925D" w14:textId="650DA09B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45A10723" w14:textId="77777777" w:rsidTr="006712DD">
        <w:trPr>
          <w:trHeight w:val="397"/>
        </w:trPr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C8157" w14:textId="434F2AAF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350841246" w:edGrp="everyone" w:colFirst="0" w:colLast="0"/>
            <w:permStart w:id="212622972" w:edGrp="everyone" w:colFirst="1" w:colLast="1"/>
            <w:permStart w:id="521493417" w:edGrp="everyone" w:colFirst="2" w:colLast="2"/>
            <w:permEnd w:id="66592499"/>
            <w:permEnd w:id="2134992762"/>
            <w:permEnd w:id="1165310964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1AACBD" w14:textId="461CE5B6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61A91A" w14:textId="56D7465B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41B50AC2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A880" w14:textId="4F254A19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446514957" w:edGrp="everyone" w:colFirst="0" w:colLast="0"/>
            <w:permStart w:id="920021583" w:edGrp="everyone" w:colFirst="1" w:colLast="1"/>
            <w:permStart w:id="2008573598" w:edGrp="everyone" w:colFirst="2" w:colLast="2"/>
            <w:permEnd w:id="350841246"/>
            <w:permEnd w:id="212622972"/>
            <w:permEnd w:id="521493417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07B8" w14:textId="5DA560B1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1A26" w14:textId="1BB2E80E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1E37FEFB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A7DFB" w14:textId="649888B5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635915759" w:edGrp="everyone" w:colFirst="0" w:colLast="0"/>
            <w:permStart w:id="1600290212" w:edGrp="everyone" w:colFirst="1" w:colLast="1"/>
            <w:permStart w:id="1657801383" w:edGrp="everyone" w:colFirst="2" w:colLast="2"/>
            <w:permEnd w:id="1446514957"/>
            <w:permEnd w:id="920021583"/>
            <w:permEnd w:id="2008573598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E74A" w14:textId="2C7B3D85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8EB4F" w14:textId="397D1024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47BF97D0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AF62" w14:textId="4AC1699C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2105742153" w:edGrp="everyone" w:colFirst="0" w:colLast="0"/>
            <w:permStart w:id="711876488" w:edGrp="everyone" w:colFirst="1" w:colLast="1"/>
            <w:permStart w:id="427099710" w:edGrp="everyone" w:colFirst="2" w:colLast="2"/>
            <w:permEnd w:id="1635915759"/>
            <w:permEnd w:id="1600290212"/>
            <w:permEnd w:id="1657801383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E3864" w14:textId="0EF3DB48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61C7C" w14:textId="0DE1119E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C58EB" w:rsidRPr="00BF6569" w14:paraId="513098F8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ED71" w14:textId="78FD680D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031044152" w:edGrp="everyone" w:colFirst="0" w:colLast="0"/>
            <w:permStart w:id="382156887" w:edGrp="everyone" w:colFirst="1" w:colLast="1"/>
            <w:permStart w:id="16515138" w:edGrp="everyone" w:colFirst="2" w:colLast="2"/>
            <w:permEnd w:id="2105742153"/>
            <w:permEnd w:id="711876488"/>
            <w:permEnd w:id="427099710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4CA96" w14:textId="3C3002F8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CC1B9" w14:textId="0E6D9A64" w:rsidR="00BC58EB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712DD" w:rsidRPr="00BF6569" w14:paraId="61D740EE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935DD" w14:textId="2C8DA785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940918462" w:edGrp="everyone" w:colFirst="0" w:colLast="0"/>
            <w:permStart w:id="730674607" w:edGrp="everyone" w:colFirst="1" w:colLast="1"/>
            <w:permStart w:id="2059750287" w:edGrp="everyone" w:colFirst="2" w:colLast="2"/>
            <w:permEnd w:id="1031044152"/>
            <w:permEnd w:id="382156887"/>
            <w:permEnd w:id="16515138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3BF8" w14:textId="18EEA536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5BED8" w14:textId="1EC069D9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6712DD" w:rsidRPr="00BF6569" w14:paraId="520FCDDE" w14:textId="77777777" w:rsidTr="006712DD">
        <w:trPr>
          <w:trHeight w:val="397"/>
        </w:trPr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E2C9D9" w14:textId="51606944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416090943" w:edGrp="everyone" w:colFirst="0" w:colLast="0"/>
            <w:permStart w:id="1856976418" w:edGrp="everyone" w:colFirst="1" w:colLast="1"/>
            <w:permStart w:id="99052724" w:edGrp="everyone" w:colFirst="2" w:colLast="2"/>
            <w:permEnd w:id="940918462"/>
            <w:permEnd w:id="730674607"/>
            <w:permEnd w:id="2059750287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664613" w14:textId="1644B62D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9B223D" w14:textId="35A6657E" w:rsidR="006712DD" w:rsidRPr="002E7A91" w:rsidRDefault="006712DD" w:rsidP="00FC249C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416090943"/>
      <w:permEnd w:id="1856976418"/>
      <w:permEnd w:id="99052724"/>
    </w:tbl>
    <w:p w14:paraId="310DF806" w14:textId="754B6660" w:rsidR="00BC58EB" w:rsidRDefault="00BC58E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9"/>
        <w:gridCol w:w="1696"/>
      </w:tblGrid>
      <w:tr w:rsidR="0032495B" w14:paraId="44274FC2" w14:textId="77777777" w:rsidTr="00F00198">
        <w:tc>
          <w:tcPr>
            <w:tcW w:w="6232" w:type="dxa"/>
            <w:shd w:val="clear" w:color="auto" w:fill="DBE5F1" w:themeFill="accent1" w:themeFillTint="33"/>
          </w:tcPr>
          <w:p w14:paraId="008FD5B3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Has the earner previously been permanently excluded?</w:t>
            </w:r>
          </w:p>
        </w:tc>
        <w:tc>
          <w:tcPr>
            <w:tcW w:w="1276" w:type="dxa"/>
          </w:tcPr>
          <w:p w14:paraId="2905E57B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390302645" w:edGrp="everyone"/>
            <w:permEnd w:id="1390302645"/>
          </w:p>
        </w:tc>
        <w:tc>
          <w:tcPr>
            <w:tcW w:w="1559" w:type="dxa"/>
            <w:shd w:val="clear" w:color="auto" w:fill="DBE5F1" w:themeFill="accent1" w:themeFillTint="33"/>
          </w:tcPr>
          <w:p w14:paraId="62417507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1696" w:type="dxa"/>
          </w:tcPr>
          <w:p w14:paraId="04336E9E" w14:textId="77777777" w:rsidR="0032495B" w:rsidRDefault="0032495B" w:rsidP="00F00198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640582247" w:edGrp="everyone"/>
            <w:permEnd w:id="1640582247"/>
          </w:p>
        </w:tc>
      </w:tr>
    </w:tbl>
    <w:p w14:paraId="68A36563" w14:textId="77777777" w:rsidR="00652BC6" w:rsidRDefault="00652BC6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vertAnchor="text" w:horzAnchor="margin" w:tblpY="1"/>
        <w:tblOverlap w:val="nev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8"/>
        <w:gridCol w:w="1536"/>
        <w:gridCol w:w="1325"/>
        <w:gridCol w:w="3329"/>
      </w:tblGrid>
      <w:tr w:rsidR="00652BC6" w:rsidRPr="00BF6569" w14:paraId="4A698AA6" w14:textId="77777777" w:rsidTr="0032495B">
        <w:trPr>
          <w:trHeight w:val="454"/>
        </w:trPr>
        <w:tc>
          <w:tcPr>
            <w:tcW w:w="10768" w:type="dxa"/>
            <w:gridSpan w:val="4"/>
            <w:shd w:val="clear" w:color="auto" w:fill="DBE5F1" w:themeFill="accent1" w:themeFillTint="33"/>
            <w:vAlign w:val="center"/>
          </w:tcPr>
          <w:p w14:paraId="0C739D63" w14:textId="77777777" w:rsidR="00652BC6" w:rsidRPr="000D26C3" w:rsidRDefault="00652BC6" w:rsidP="00FC249C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 w:rsidRPr="000D26C3"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Academic history</w:t>
            </w:r>
          </w:p>
        </w:tc>
      </w:tr>
      <w:tr w:rsidR="00652BC6" w:rsidRPr="00BF6569" w14:paraId="18E6556D" w14:textId="77777777" w:rsidTr="0032495B">
        <w:trPr>
          <w:trHeight w:val="397"/>
        </w:trPr>
        <w:tc>
          <w:tcPr>
            <w:tcW w:w="4578" w:type="dxa"/>
            <w:shd w:val="clear" w:color="auto" w:fill="DBE5F1" w:themeFill="accent1" w:themeFillTint="33"/>
            <w:vAlign w:val="center"/>
          </w:tcPr>
          <w:p w14:paraId="4DF8D82C" w14:textId="77777777" w:rsidR="00652BC6" w:rsidRPr="00BF6569" w:rsidRDefault="00652BC6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Schools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E89EFF7" w14:textId="77777777" w:rsidR="00652BC6" w:rsidRPr="00BF6569" w:rsidRDefault="00652BC6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From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C7CAB8" w14:textId="77777777" w:rsidR="00652BC6" w:rsidRPr="00BF6569" w:rsidRDefault="00652BC6" w:rsidP="00FC249C">
            <w:pPr>
              <w:ind w:right="283"/>
              <w:jc w:val="center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To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B8D593" w14:textId="77777777" w:rsidR="00652BC6" w:rsidRPr="00BF6569" w:rsidRDefault="00652BC6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Reason for move</w:t>
            </w:r>
          </w:p>
        </w:tc>
      </w:tr>
      <w:tr w:rsidR="00652BC6" w:rsidRPr="00BF6569" w14:paraId="2D93B874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</w:tcPr>
          <w:p w14:paraId="5767F516" w14:textId="56A9719D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43569911" w:edGrp="everyone" w:colFirst="1" w:colLast="1"/>
            <w:permStart w:id="651041694" w:edGrp="everyone" w:colFirst="2" w:colLast="2"/>
            <w:permStart w:id="1386502852" w:edGrp="everyone" w:colFirst="3" w:colLast="3"/>
            <w:permStart w:id="477310552" w:edGrp="everyone" w:colFirst="0" w:colLast="0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4A323990" w14:textId="42C84231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3D72AB9" w14:textId="27AFFECD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708EB3C6" w14:textId="3ADDEDD8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0B600094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171807FE" w14:textId="3D786E53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932917635" w:edGrp="everyone" w:colFirst="1" w:colLast="1"/>
            <w:permStart w:id="1688368084" w:edGrp="everyone" w:colFirst="2" w:colLast="2"/>
            <w:permStart w:id="2142136313" w:edGrp="everyone" w:colFirst="3" w:colLast="3"/>
            <w:permStart w:id="1088625703" w:edGrp="everyone" w:colFirst="0" w:colLast="0"/>
            <w:permEnd w:id="1443569911"/>
            <w:permEnd w:id="651041694"/>
            <w:permEnd w:id="1386502852"/>
            <w:permEnd w:id="477310552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0FF76A8D" w14:textId="17A02EF0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1BF5D72" w14:textId="25CECFB2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4570970F" w14:textId="6EFA5893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00AF9C02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</w:tcPr>
          <w:p w14:paraId="7D02F758" w14:textId="502D3B45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90946153" w:edGrp="everyone" w:colFirst="1" w:colLast="1"/>
            <w:permStart w:id="475888064" w:edGrp="everyone" w:colFirst="2" w:colLast="2"/>
            <w:permStart w:id="1514490980" w:edGrp="everyone" w:colFirst="3" w:colLast="3"/>
            <w:permStart w:id="711216434" w:edGrp="everyone" w:colFirst="0" w:colLast="0"/>
            <w:permEnd w:id="932917635"/>
            <w:permEnd w:id="1688368084"/>
            <w:permEnd w:id="2142136313"/>
            <w:permEnd w:id="1088625703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5D7D30B" w14:textId="77357E8E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73C8325F" w14:textId="0A02B59C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62415D92" w14:textId="1524E8D4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tr w:rsidR="00652BC6" w:rsidRPr="00BF6569" w14:paraId="7DE56D19" w14:textId="77777777" w:rsidTr="00FC249C">
        <w:trPr>
          <w:trHeight w:val="397"/>
        </w:trPr>
        <w:tc>
          <w:tcPr>
            <w:tcW w:w="4578" w:type="dxa"/>
            <w:shd w:val="clear" w:color="auto" w:fill="FFFFFF" w:themeFill="background1"/>
            <w:vAlign w:val="center"/>
          </w:tcPr>
          <w:p w14:paraId="6C00B6C4" w14:textId="7247AD17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433239075" w:edGrp="everyone" w:colFirst="1" w:colLast="1"/>
            <w:permStart w:id="146539716" w:edGrp="everyone" w:colFirst="2" w:colLast="2"/>
            <w:permStart w:id="591807569" w:edGrp="everyone" w:colFirst="3" w:colLast="3"/>
            <w:permStart w:id="926442393" w:edGrp="everyone" w:colFirst="0" w:colLast="0"/>
            <w:permEnd w:id="1490946153"/>
            <w:permEnd w:id="475888064"/>
            <w:permEnd w:id="1514490980"/>
            <w:permEnd w:id="711216434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36" w:type="dxa"/>
            <w:shd w:val="clear" w:color="auto" w:fill="FFFFFF" w:themeFill="background1"/>
            <w:vAlign w:val="center"/>
          </w:tcPr>
          <w:p w14:paraId="72706653" w14:textId="5A4517D4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D1283E6" w14:textId="24FDE243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329" w:type="dxa"/>
            <w:shd w:val="clear" w:color="auto" w:fill="FFFFFF" w:themeFill="background1"/>
            <w:vAlign w:val="center"/>
          </w:tcPr>
          <w:p w14:paraId="2A5AF13D" w14:textId="4404D65F" w:rsidR="00652BC6" w:rsidRPr="00BF6569" w:rsidRDefault="006712DD" w:rsidP="00FC249C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permEnd w:id="1433239075"/>
      <w:permEnd w:id="146539716"/>
      <w:permEnd w:id="591807569"/>
      <w:permEnd w:id="926442393"/>
    </w:tbl>
    <w:p w14:paraId="5351A3DF" w14:textId="77777777" w:rsidR="00BC58EB" w:rsidRPr="00BF6569" w:rsidRDefault="00BC58EB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69"/>
        <w:tblOverlap w:val="never"/>
        <w:tblW w:w="10765" w:type="dxa"/>
        <w:shd w:val="clear" w:color="auto" w:fill="C6D9F1" w:themeFill="text2" w:themeFillTint="33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0"/>
        <w:gridCol w:w="850"/>
        <w:gridCol w:w="1276"/>
        <w:gridCol w:w="425"/>
        <w:gridCol w:w="851"/>
        <w:gridCol w:w="66"/>
        <w:gridCol w:w="1210"/>
        <w:gridCol w:w="850"/>
        <w:gridCol w:w="992"/>
        <w:gridCol w:w="494"/>
        <w:gridCol w:w="1066"/>
        <w:gridCol w:w="11"/>
        <w:gridCol w:w="1264"/>
      </w:tblGrid>
      <w:tr w:rsidR="00182117" w:rsidRPr="00BF6569" w14:paraId="59D00A74" w14:textId="77777777" w:rsidTr="008A3F78">
        <w:trPr>
          <w:trHeight w:hRule="exact" w:val="454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DB1D1F1" w14:textId="77777777" w:rsidR="00182117" w:rsidRPr="00FE2D87" w:rsidRDefault="00715C47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Learner</w:t>
            </w:r>
            <w:r w:rsidR="006C7E9B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 xml:space="preserve">’s </w:t>
            </w:r>
            <w:r w:rsidR="00BF6569" w:rsidRPr="00FE2D87">
              <w:rPr>
                <w:rFonts w:ascii="Twinkl Thin" w:eastAsia="Calibri" w:hAnsi="Twinkl Thin" w:cs="Calibri"/>
                <w:b/>
                <w:spacing w:val="1"/>
                <w:position w:val="1"/>
                <w:sz w:val="22"/>
                <w:szCs w:val="22"/>
                <w:lang w:val="en-GB"/>
              </w:rPr>
              <w:t>details</w:t>
            </w:r>
          </w:p>
        </w:tc>
      </w:tr>
      <w:tr w:rsidR="00FE3E88" w:rsidRPr="00BF6569" w14:paraId="69CC6272" w14:textId="77777777" w:rsidTr="008A3F78">
        <w:trPr>
          <w:trHeight w:val="397"/>
        </w:trPr>
        <w:tc>
          <w:tcPr>
            <w:tcW w:w="4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D2DE061" w14:textId="77777777" w:rsidR="00FE3E88" w:rsidRPr="00BF6569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Primary address</w:t>
            </w:r>
          </w:p>
        </w:tc>
        <w:tc>
          <w:tcPr>
            <w:tcW w:w="5887" w:type="dxa"/>
            <w:gridSpan w:val="7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405B3B9" w14:textId="77777777" w:rsidR="00FE3E88" w:rsidRPr="00BF6569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Secondary address</w:t>
            </w:r>
          </w:p>
        </w:tc>
      </w:tr>
      <w:tr w:rsidR="00FE3E88" w:rsidRPr="00BF6569" w14:paraId="5B8D8AD4" w14:textId="77777777" w:rsidTr="008A3F78">
        <w:trPr>
          <w:trHeight w:val="397"/>
        </w:trPr>
        <w:tc>
          <w:tcPr>
            <w:tcW w:w="4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D1C5C6" w14:textId="77777777" w:rsidR="00FA0DEF" w:rsidRDefault="00746B8E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6577494" w:edGrp="everyone" w:colFirst="1" w:colLast="1"/>
            <w:permStart w:id="1453267858" w:edGrp="everyone" w:colFirst="0" w:colLast="0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  <w:p w14:paraId="2D8EC2C5" w14:textId="77777777" w:rsidR="00884417" w:rsidRDefault="00884417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282B27A6" w14:textId="77777777" w:rsidR="00884417" w:rsidRDefault="00884417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03A8AAB5" w14:textId="58D2C061" w:rsidR="00884417" w:rsidRDefault="00884417" w:rsidP="00FA0DE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  <w:tc>
          <w:tcPr>
            <w:tcW w:w="5887" w:type="dxa"/>
            <w:gridSpan w:val="7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4C16E9" w14:textId="77777777" w:rsidR="00506DF1" w:rsidRDefault="00746B8E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  <w:p w14:paraId="16096E5C" w14:textId="77777777" w:rsidR="00884417" w:rsidRDefault="00884417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383E0E71" w14:textId="77777777" w:rsidR="00884417" w:rsidRDefault="00884417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  <w:p w14:paraId="56DF9CC1" w14:textId="02DB75AD" w:rsidR="00884417" w:rsidRDefault="00884417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</w:p>
        </w:tc>
      </w:tr>
      <w:tr w:rsidR="00FE3E88" w:rsidRPr="00BF6569" w14:paraId="4B7468D5" w14:textId="77777777" w:rsidTr="005F4C52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013C460" w14:textId="77777777" w:rsidR="00FE3E88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519347053" w:edGrp="everyone" w:colFirst="3" w:colLast="3"/>
            <w:permStart w:id="866741736" w:edGrp="everyone" w:colFirst="1" w:colLast="1"/>
            <w:permEnd w:id="6577494"/>
            <w:permEnd w:id="1453267858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3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617D26" w14:textId="08A0CDB0" w:rsidR="00FE3E88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0B18AF" w14:textId="77777777" w:rsidR="00FE3E88" w:rsidRDefault="00FE3E88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Postcode: 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8BED168" w14:textId="5EC04E9D" w:rsidR="00FE3E88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A90D6F" w:rsidRPr="00BF6569" w14:paraId="2CFA70E9" w14:textId="77777777" w:rsidTr="005F4C52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BE69C81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2043689830" w:edGrp="everyone" w:colFirst="1" w:colLast="1"/>
            <w:permStart w:id="1577994503" w:edGrp="everyone" w:colFirst="3" w:colLast="3"/>
            <w:permEnd w:id="1519347053"/>
            <w:permEnd w:id="866741736"/>
            <w:r>
              <w:rPr>
                <w:rFonts w:ascii="Twinkl Thin" w:hAnsi="Twinkl Thin"/>
                <w:sz w:val="22"/>
                <w:szCs w:val="22"/>
                <w:lang w:val="en-GB"/>
              </w:rPr>
              <w:t>Behaviour points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ED4A2" w14:textId="58B23E2E" w:rsidR="00A90D6F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9002789" w14:textId="77777777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Achievement points</w:t>
            </w:r>
          </w:p>
        </w:tc>
        <w:tc>
          <w:tcPr>
            <w:tcW w:w="9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9A710" w14:textId="0E7C147E" w:rsidR="00A90D6F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58AC0B2" w14:textId="3AD48B66" w:rsidR="00A90D6F" w:rsidRPr="00BF6569" w:rsidRDefault="00A90D6F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Number of days lost to </w:t>
            </w:r>
            <w:r w:rsidR="005F4C52">
              <w:rPr>
                <w:rFonts w:ascii="Twinkl Thin" w:hAnsi="Twinkl Thin"/>
                <w:sz w:val="22"/>
                <w:szCs w:val="22"/>
                <w:lang w:val="en-GB"/>
              </w:rPr>
              <w:t>suspension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A4C35" w14:textId="0E47421F" w:rsidR="009E1864" w:rsidRPr="00BF6569" w:rsidRDefault="006712DD" w:rsidP="00746B8E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1257377353" w:edGrp="everyone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 </w:t>
            </w:r>
            <w:r w:rsidR="00746B8E"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  <w:permEnd w:id="1257377353"/>
          </w:p>
        </w:tc>
      </w:tr>
      <w:permEnd w:id="2043689830"/>
      <w:permEnd w:id="1577994503"/>
      <w:tr w:rsidR="00876B62" w:rsidRPr="00BF6569" w14:paraId="55822623" w14:textId="77777777" w:rsidTr="008A3F78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CA649A" w14:textId="479DD0DC" w:rsidR="00876B62" w:rsidRPr="00FE2D87" w:rsidRDefault="005F4C52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>Additional information</w:t>
            </w:r>
          </w:p>
        </w:tc>
      </w:tr>
      <w:tr w:rsidR="00876B62" w:rsidRPr="00BF6569" w14:paraId="319E3B0A" w14:textId="77777777" w:rsidTr="005F4C52">
        <w:trPr>
          <w:trHeight w:val="861"/>
        </w:trPr>
        <w:tc>
          <w:tcPr>
            <w:tcW w:w="1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CFDDD69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572411408" w:edGrp="everyone" w:colFirst="9" w:colLast="9"/>
            <w:permStart w:id="2136621707" w:edGrp="everyone" w:colFirst="7" w:colLast="7"/>
            <w:permStart w:id="1506765552" w:edGrp="everyone" w:colFirst="5" w:colLast="5"/>
            <w:permStart w:id="238163702" w:edGrp="everyone" w:colFirst="3" w:colLast="3"/>
            <w:permStart w:id="1925265157" w:edGrp="everyone" w:colFirst="1" w:colLast="1"/>
            <w:r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F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r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e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 sc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h</w:t>
            </w:r>
            <w:r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o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ol</w:t>
            </w:r>
            <w:r w:rsidRPr="00BF6569">
              <w:rPr>
                <w:rFonts w:ascii="Twinkl Thin" w:eastAsia="Calibri" w:hAnsi="Twinkl Thin" w:cs="Calibri"/>
                <w:spacing w:val="2"/>
                <w:sz w:val="22"/>
                <w:szCs w:val="22"/>
                <w:lang w:val="en-GB"/>
              </w:rPr>
              <w:t xml:space="preserve"> </w:t>
            </w:r>
            <w:r w:rsidRPr="00BF6569">
              <w:rPr>
                <w:rFonts w:ascii="Twinkl Thin" w:eastAsia="Calibri" w:hAnsi="Twinkl Thin" w:cs="Calibri"/>
                <w:spacing w:val="-1"/>
                <w:sz w:val="22"/>
                <w:szCs w:val="22"/>
                <w:lang w:val="en-GB"/>
              </w:rPr>
              <w:t>mea</w:t>
            </w: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l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s 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3223F709" w14:textId="082F7E12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28C8F1B5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Pupil premium?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ED73A3" w14:textId="21042FC3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37A079D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1:1 support?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82CBE1" w14:textId="38A920A9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3D45944" w14:textId="77777777" w:rsidR="00A90D6F" w:rsidRDefault="009E18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LHNF</w:t>
            </w:r>
            <w:r w:rsidR="00876B62">
              <w:rPr>
                <w:rFonts w:ascii="Twinkl Thin" w:hAnsi="Twinkl Thin"/>
                <w:sz w:val="22"/>
                <w:szCs w:val="22"/>
                <w:lang w:val="en-GB"/>
              </w:rPr>
              <w:t xml:space="preserve"> (yes</w:t>
            </w:r>
          </w:p>
          <w:p w14:paraId="34718070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/no)?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59108C" w14:textId="4B56BE8C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0DC85C1" w14:textId="77777777" w:rsidR="00876B62" w:rsidRPr="00BF6569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If yes, start date.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040E1D" w14:textId="59D8E1D1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876B62" w:rsidRPr="00BF6569" w14:paraId="4C8E371E" w14:textId="77777777" w:rsidTr="005E7E64">
        <w:trPr>
          <w:trHeight w:val="39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1E4BB392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bookmarkStart w:id="1" w:name="_Hlk126581660"/>
            <w:permStart w:id="2097812020" w:edGrp="everyone" w:colFirst="1" w:colLast="1"/>
            <w:permStart w:id="1276259612" w:edGrp="everyone" w:colFirst="3" w:colLast="3"/>
            <w:permEnd w:id="1572411408"/>
            <w:permEnd w:id="2136621707"/>
            <w:permEnd w:id="1506765552"/>
            <w:permEnd w:id="238163702"/>
            <w:permEnd w:id="1925265157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Is th</w:t>
            </w: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is a Child Looked After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?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349FB6" w14:textId="705BEA69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52DFE162" w14:textId="77777777" w:rsidR="00876B62" w:rsidRPr="00BF6569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CP/CIN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D64564" w14:textId="113CB608" w:rsidR="00876B62" w:rsidRPr="00FA0DEF" w:rsidRDefault="006712DD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430F089" w14:textId="77777777" w:rsidR="00876B62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EHCP </w:t>
            </w:r>
          </w:p>
          <w:p w14:paraId="24887E21" w14:textId="77777777" w:rsidR="00876B62" w:rsidRDefault="00876B6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(Yes/No/In progress) ?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B80F8" w14:textId="61201C5B" w:rsidR="00876B62" w:rsidRPr="00FA0DEF" w:rsidRDefault="00746B8E" w:rsidP="00746B8E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702374308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5E7E64">
              <w:t xml:space="preserve"> </w:t>
            </w:r>
            <w:permEnd w:id="1702374308"/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86F80CA" w14:textId="77777777" w:rsidR="00876B62" w:rsidRPr="00876B62" w:rsidRDefault="00876B62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876B62">
              <w:rPr>
                <w:rFonts w:ascii="Twinkl Thin" w:hAnsi="Twinkl Thin"/>
                <w:sz w:val="22"/>
                <w:szCs w:val="22"/>
                <w:lang w:val="en-GB"/>
              </w:rPr>
              <w:t>EHM/TAF</w:t>
            </w:r>
            <w:r>
              <w:rPr>
                <w:rFonts w:ascii="Twinkl Thin" w:hAnsi="Twinkl Thin"/>
                <w:sz w:val="22"/>
                <w:szCs w:val="22"/>
                <w:lang w:val="en-GB"/>
              </w:rPr>
              <w:t>?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C7EEE" w14:textId="4256B4D5" w:rsidR="00876B62" w:rsidRPr="00FA0DEF" w:rsidRDefault="00746B8E" w:rsidP="00876B62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371826638" w:edGrp="everyone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 </w:t>
            </w:r>
            <w:permEnd w:id="1371826638"/>
          </w:p>
        </w:tc>
      </w:tr>
      <w:permEnd w:id="2097812020"/>
      <w:permEnd w:id="1276259612"/>
      <w:tr w:rsidR="005E7E64" w:rsidRPr="00BF6569" w14:paraId="62BA623D" w14:textId="77777777" w:rsidTr="005E7E64">
        <w:trPr>
          <w:trHeight w:val="397"/>
        </w:trPr>
        <w:tc>
          <w:tcPr>
            <w:tcW w:w="3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C27A333" w14:textId="77777777" w:rsidR="005E7E64" w:rsidRPr="00BF6569" w:rsidRDefault="005E7E64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Any diagnoses? (please specify)</w:t>
            </w:r>
          </w:p>
        </w:tc>
        <w:tc>
          <w:tcPr>
            <w:tcW w:w="72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7AC9419" w14:textId="3BD040A9" w:rsidR="005E7E64" w:rsidRPr="00BF6569" w:rsidRDefault="006712DD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t xml:space="preserve"> </w:t>
            </w:r>
            <w:permStart w:id="1683761063" w:edGrp="everyone"/>
            <w:r>
              <w:t xml:space="preserve">   </w:t>
            </w:r>
            <w:permEnd w:id="1683761063"/>
          </w:p>
        </w:tc>
      </w:tr>
      <w:tr w:rsidR="005E7E64" w:rsidRPr="00BF6569" w14:paraId="765D1C68" w14:textId="77777777" w:rsidTr="008A3F78">
        <w:trPr>
          <w:trHeight w:val="397"/>
        </w:trPr>
        <w:tc>
          <w:tcPr>
            <w:tcW w:w="107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57B23A" w14:textId="4E9D9053" w:rsidR="005E7E64" w:rsidRPr="00BF6569" w:rsidRDefault="005F4C52" w:rsidP="00876B62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Has the learner had any previous DESC interventions? Y/N/Unknown</w:t>
            </w:r>
          </w:p>
        </w:tc>
      </w:tr>
      <w:tr w:rsidR="00876B62" w:rsidRPr="00BF6569" w14:paraId="71633810" w14:textId="77777777" w:rsidTr="008A3F78">
        <w:trPr>
          <w:trHeight w:val="1463"/>
        </w:trPr>
        <w:tc>
          <w:tcPr>
            <w:tcW w:w="10765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AD25065" w14:textId="3F4D5EFF" w:rsidR="00876B62" w:rsidRPr="00BF6569" w:rsidRDefault="006712DD" w:rsidP="00876B62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81922661" w:edGrp="everyone" w:colFirst="0" w:colLast="0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</w:p>
        </w:tc>
      </w:tr>
      <w:bookmarkEnd w:id="1"/>
      <w:permEnd w:id="81922661"/>
    </w:tbl>
    <w:p w14:paraId="44201E35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W w:w="10792" w:type="dxa"/>
        <w:tblLook w:val="04A0" w:firstRow="1" w:lastRow="0" w:firstColumn="1" w:lastColumn="0" w:noHBand="0" w:noVBand="1"/>
      </w:tblPr>
      <w:tblGrid>
        <w:gridCol w:w="1723"/>
        <w:gridCol w:w="3234"/>
        <w:gridCol w:w="2611"/>
        <w:gridCol w:w="82"/>
        <w:gridCol w:w="3142"/>
      </w:tblGrid>
      <w:tr w:rsidR="00082099" w:rsidRPr="005445D2" w14:paraId="1A8B7502" w14:textId="77777777" w:rsidTr="0032495B">
        <w:tc>
          <w:tcPr>
            <w:tcW w:w="1079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F339FF0" w14:textId="77777777" w:rsidR="00082099" w:rsidRPr="005445D2" w:rsidRDefault="00082099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 w:rsidRPr="005445D2">
              <w:rPr>
                <w:rFonts w:ascii="Twinkl Thin" w:hAnsi="Twinkl Thin"/>
                <w:b/>
                <w:sz w:val="22"/>
                <w:szCs w:val="22"/>
                <w:lang w:val="en-GB"/>
              </w:rPr>
              <w:t>Parent/carer details</w:t>
            </w:r>
          </w:p>
        </w:tc>
      </w:tr>
      <w:tr w:rsidR="005F4C52" w14:paraId="1CF33ECE" w14:textId="77777777" w:rsidTr="0032495B">
        <w:tc>
          <w:tcPr>
            <w:tcW w:w="1723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31497C1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323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80EB2A2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Address:</w:t>
            </w:r>
          </w:p>
          <w:p w14:paraId="66E7E3DD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(if different from the young person)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2DF439FB" w14:textId="5A2D1AC6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Relationship to learner</w:t>
            </w:r>
          </w:p>
        </w:tc>
        <w:tc>
          <w:tcPr>
            <w:tcW w:w="3142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6324FC63" w14:textId="7035994F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Parental responsibility</w:t>
            </w:r>
          </w:p>
        </w:tc>
      </w:tr>
      <w:tr w:rsidR="005F4C52" w14:paraId="68CBAC3A" w14:textId="77777777" w:rsidTr="00652BC6">
        <w:trPr>
          <w:trHeight w:val="1160"/>
        </w:trPr>
        <w:tc>
          <w:tcPr>
            <w:tcW w:w="1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A56" w14:textId="1642410B" w:rsidR="005F4C52" w:rsidRPr="00FA0DEF" w:rsidRDefault="006712DD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602015334" w:edGrp="everyone" w:colFirst="0" w:colLast="0"/>
            <w:permStart w:id="440555926" w:edGrp="everyone" w:colFirst="1" w:colLast="1"/>
            <w:permStart w:id="563942862" w:edGrp="everyone" w:colFirst="2" w:colLast="2"/>
            <w:permStart w:id="170553758" w:edGrp="everyone" w:colFirst="3" w:colLast="3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33F" w14:textId="06C605C3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AAA3" w14:textId="75D7B73E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1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458B" w14:textId="6F9DC892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602015334"/>
      <w:permEnd w:id="440555926"/>
      <w:permEnd w:id="563942862"/>
      <w:permEnd w:id="170553758"/>
      <w:tr w:rsidR="005F4C52" w14:paraId="343096D1" w14:textId="77777777" w:rsidTr="00652BC6">
        <w:tc>
          <w:tcPr>
            <w:tcW w:w="495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116CB48" w14:textId="062C2B24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Contact Number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281449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Email</w:t>
            </w:r>
          </w:p>
        </w:tc>
      </w:tr>
      <w:tr w:rsidR="005F4C52" w14:paraId="286CBF80" w14:textId="77777777" w:rsidTr="00652BC6">
        <w:trPr>
          <w:trHeight w:val="1112"/>
        </w:trPr>
        <w:tc>
          <w:tcPr>
            <w:tcW w:w="4957" w:type="dxa"/>
            <w:gridSpan w:val="2"/>
            <w:tcBorders>
              <w:bottom w:val="single" w:sz="24" w:space="0" w:color="auto"/>
            </w:tcBorders>
          </w:tcPr>
          <w:p w14:paraId="49314743" w14:textId="13247D68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22714557" w:edGrp="everyone" w:colFirst="0" w:colLast="0"/>
            <w:permStart w:id="1738545088" w:edGrp="everyone" w:colFirst="1" w:colLast="1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35" w:type="dxa"/>
            <w:gridSpan w:val="3"/>
            <w:tcBorders>
              <w:bottom w:val="single" w:sz="24" w:space="0" w:color="auto"/>
            </w:tcBorders>
          </w:tcPr>
          <w:p w14:paraId="0287A25F" w14:textId="79EBB5B3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22714557"/>
      <w:permEnd w:id="1738545088"/>
      <w:tr w:rsidR="005F4C52" w14:paraId="36337227" w14:textId="77777777" w:rsidTr="0032495B">
        <w:tc>
          <w:tcPr>
            <w:tcW w:w="17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FB52B0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Full name:</w:t>
            </w:r>
          </w:p>
        </w:tc>
        <w:tc>
          <w:tcPr>
            <w:tcW w:w="32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A01BD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Address:</w:t>
            </w:r>
          </w:p>
          <w:p w14:paraId="2B58717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(if different from the young person)</w:t>
            </w:r>
          </w:p>
        </w:tc>
        <w:tc>
          <w:tcPr>
            <w:tcW w:w="26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65794" w14:textId="5FAABDE0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Relationship to learner</w:t>
            </w:r>
          </w:p>
        </w:tc>
        <w:tc>
          <w:tcPr>
            <w:tcW w:w="322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4B49F4" w14:textId="77777777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Parental responsibility</w:t>
            </w:r>
          </w:p>
          <w:p w14:paraId="06C45D14" w14:textId="4E4182FF" w:rsidR="005F4C52" w:rsidRDefault="005F4C52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First language:</w:t>
            </w:r>
          </w:p>
        </w:tc>
      </w:tr>
      <w:tr w:rsidR="005F4C52" w14:paraId="7B263725" w14:textId="77777777" w:rsidTr="00652BC6">
        <w:trPr>
          <w:trHeight w:val="1649"/>
        </w:trPr>
        <w:tc>
          <w:tcPr>
            <w:tcW w:w="1723" w:type="dxa"/>
            <w:tcBorders>
              <w:top w:val="single" w:sz="4" w:space="0" w:color="auto"/>
            </w:tcBorders>
          </w:tcPr>
          <w:p w14:paraId="6EAF0A3F" w14:textId="62A699B3" w:rsidR="005F4C52" w:rsidRPr="00FA0DEF" w:rsidRDefault="006712DD" w:rsidP="00FA0DE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803039205" w:edGrp="everyone" w:colFirst="0" w:colLast="0"/>
            <w:permStart w:id="1156454292" w:edGrp="everyone" w:colFirst="1" w:colLast="1"/>
            <w:permStart w:id="1989289395" w:edGrp="everyone" w:colFirst="2" w:colLast="2"/>
            <w:permStart w:id="1948145422" w:edGrp="everyone" w:colFirst="3" w:colLast="3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34" w:type="dxa"/>
            <w:tcBorders>
              <w:top w:val="single" w:sz="4" w:space="0" w:color="auto"/>
            </w:tcBorders>
          </w:tcPr>
          <w:p w14:paraId="4C29090C" w14:textId="2C6343AB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auto"/>
            </w:tcBorders>
          </w:tcPr>
          <w:p w14:paraId="6D7CF774" w14:textId="7727B037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</w:tcPr>
          <w:p w14:paraId="7606BA4E" w14:textId="48A0178E" w:rsidR="005F4C52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803039205"/>
      <w:permEnd w:id="1156454292"/>
      <w:permEnd w:id="1989289395"/>
      <w:permEnd w:id="1948145422"/>
      <w:tr w:rsidR="00A21711" w14:paraId="17A9015F" w14:textId="77777777" w:rsidTr="00652BC6">
        <w:tc>
          <w:tcPr>
            <w:tcW w:w="4957" w:type="dxa"/>
            <w:gridSpan w:val="2"/>
            <w:shd w:val="clear" w:color="auto" w:fill="DBE5F1" w:themeFill="accent1" w:themeFillTint="33"/>
          </w:tcPr>
          <w:p w14:paraId="2328ADCB" w14:textId="02C362C7" w:rsidR="00A21711" w:rsidRDefault="00A21711" w:rsidP="00A2171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Contact Number </w:t>
            </w:r>
          </w:p>
        </w:tc>
        <w:tc>
          <w:tcPr>
            <w:tcW w:w="5835" w:type="dxa"/>
            <w:gridSpan w:val="3"/>
            <w:shd w:val="clear" w:color="auto" w:fill="DBE5F1" w:themeFill="accent1" w:themeFillTint="33"/>
          </w:tcPr>
          <w:p w14:paraId="6AA0033C" w14:textId="77777777" w:rsidR="00A21711" w:rsidRDefault="00A21711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Email</w:t>
            </w:r>
          </w:p>
        </w:tc>
      </w:tr>
      <w:tr w:rsidR="00A21711" w14:paraId="50350905" w14:textId="77777777" w:rsidTr="00652BC6">
        <w:trPr>
          <w:trHeight w:val="888"/>
        </w:trPr>
        <w:tc>
          <w:tcPr>
            <w:tcW w:w="4957" w:type="dxa"/>
            <w:gridSpan w:val="2"/>
          </w:tcPr>
          <w:p w14:paraId="0D06AA86" w14:textId="40B479E1" w:rsidR="00A21711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745255978" w:edGrp="everyone" w:colFirst="0" w:colLast="0"/>
            <w:permStart w:id="2003569677" w:edGrp="everyone" w:colFirst="1" w:colLast="1"/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835" w:type="dxa"/>
            <w:gridSpan w:val="3"/>
          </w:tcPr>
          <w:p w14:paraId="53C88F79" w14:textId="66B477AA" w:rsidR="00A21711" w:rsidRPr="00FA0DEF" w:rsidRDefault="006712D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745255978"/>
      <w:permEnd w:id="2003569677"/>
    </w:tbl>
    <w:p w14:paraId="695ED03A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0"/>
        <w:tblW w:w="10763" w:type="dxa"/>
        <w:tblInd w:w="5" w:type="dxa"/>
        <w:tblLayout w:type="fixed"/>
        <w:tblCellMar>
          <w:top w:w="15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25"/>
        <w:gridCol w:w="3686"/>
        <w:gridCol w:w="1984"/>
        <w:gridCol w:w="2268"/>
      </w:tblGrid>
      <w:tr w:rsidR="00082099" w:rsidRPr="00B12BC4" w14:paraId="10BF3FF7" w14:textId="77777777" w:rsidTr="0032495B">
        <w:trPr>
          <w:trHeight w:val="269"/>
        </w:trPr>
        <w:tc>
          <w:tcPr>
            <w:tcW w:w="10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5672339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  <w:b/>
              </w:rPr>
              <w:t>Family composition/significant others</w:t>
            </w:r>
          </w:p>
        </w:tc>
      </w:tr>
      <w:tr w:rsidR="00082099" w:rsidRPr="00B12BC4" w14:paraId="746F21A9" w14:textId="77777777" w:rsidTr="0032495B">
        <w:trPr>
          <w:trHeight w:val="1037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059CC2" w14:textId="77777777" w:rsidR="00082099" w:rsidRPr="00B12BC4" w:rsidRDefault="00082099" w:rsidP="00271A5F">
            <w:pPr>
              <w:spacing w:line="259" w:lineRule="auto"/>
              <w:ind w:left="9"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Full name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65B7088" w14:textId="77777777" w:rsidR="00082099" w:rsidRPr="00B12BC4" w:rsidRDefault="00082099" w:rsidP="00271A5F">
            <w:pPr>
              <w:spacing w:line="259" w:lineRule="auto"/>
              <w:ind w:left="5"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Address, Postcode, and Tel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CF8D1C4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DOB if known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944D88" w14:textId="77777777" w:rsidR="00082099" w:rsidRPr="00B12BC4" w:rsidRDefault="00082099" w:rsidP="00271A5F">
            <w:pPr>
              <w:spacing w:line="259" w:lineRule="auto"/>
              <w:ind w:right="283"/>
              <w:rPr>
                <w:rFonts w:ascii="Twinkl Thin" w:hAnsi="Twinkl Thin"/>
              </w:rPr>
            </w:pPr>
            <w:r w:rsidRPr="00B12BC4">
              <w:rPr>
                <w:rFonts w:ascii="Twinkl Thin" w:hAnsi="Twinkl Thin"/>
              </w:rPr>
              <w:t xml:space="preserve">Relationship to </w:t>
            </w:r>
            <w:r w:rsidR="006D1286">
              <w:rPr>
                <w:rFonts w:ascii="Twinkl Thin" w:hAnsi="Twinkl Thin"/>
              </w:rPr>
              <w:t xml:space="preserve">young person </w:t>
            </w:r>
            <w:r w:rsidRPr="00B12BC4">
              <w:rPr>
                <w:rFonts w:ascii="Twinkl Thin" w:hAnsi="Twinkl Thin"/>
              </w:rPr>
              <w:t xml:space="preserve">named overleaf </w:t>
            </w:r>
          </w:p>
        </w:tc>
      </w:tr>
      <w:tr w:rsidR="00082099" w14:paraId="380766F0" w14:textId="77777777" w:rsidTr="00F9399B">
        <w:trPr>
          <w:trHeight w:val="62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46A1" w14:textId="345FA72D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439055661" w:edGrp="everyone" w:colFirst="0" w:colLast="0"/>
            <w:permStart w:id="1643190275" w:edGrp="everyone" w:colFirst="1" w:colLast="1"/>
            <w:permStart w:id="1083184500" w:edGrp="everyone" w:colFirst="2" w:colLast="2"/>
            <w:permStart w:id="1967069097" w:edGrp="everyone" w:colFirst="3" w:colLast="3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809B" w14:textId="549D2AD6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8649" w14:textId="2C812424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7F66" w14:textId="71544F18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9399B" w14:paraId="723B17BF" w14:textId="77777777" w:rsidTr="00F9399B">
        <w:trPr>
          <w:trHeight w:val="724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DAD5" w14:textId="1294D573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836587776" w:edGrp="everyone" w:colFirst="0" w:colLast="0"/>
            <w:permStart w:id="1084896737" w:edGrp="everyone" w:colFirst="1" w:colLast="1"/>
            <w:permStart w:id="1959818894" w:edGrp="everyone" w:colFirst="2" w:colLast="2"/>
            <w:permStart w:id="1174217931" w:edGrp="everyone" w:colFirst="3" w:colLast="3"/>
            <w:permEnd w:id="439055661"/>
            <w:permEnd w:id="1643190275"/>
            <w:permEnd w:id="1083184500"/>
            <w:permEnd w:id="1967069097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E875" w14:textId="5E33A0C7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AA7F" w14:textId="7FAD736A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8361" w14:textId="15A5521F" w:rsidR="00F9399B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82099" w14:paraId="7FFC48DF" w14:textId="77777777" w:rsidTr="00F9399B">
        <w:trPr>
          <w:trHeight w:val="681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FB9" w14:textId="72CD4C47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2013351273" w:edGrp="everyone" w:colFirst="0" w:colLast="0"/>
            <w:permStart w:id="1426065199" w:edGrp="everyone" w:colFirst="1" w:colLast="1"/>
            <w:permStart w:id="602417068" w:edGrp="everyone" w:colFirst="2" w:colLast="2"/>
            <w:permStart w:id="1041246562" w:edGrp="everyone" w:colFirst="3" w:colLast="3"/>
            <w:permEnd w:id="836587776"/>
            <w:permEnd w:id="1084896737"/>
            <w:permEnd w:id="1959818894"/>
            <w:permEnd w:id="1174217931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776F" w14:textId="7DABD9FE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8E07" w14:textId="3C319DA6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7EED" w14:textId="024C1F4B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82099" w14:paraId="5188A345" w14:textId="77777777" w:rsidTr="00F9399B">
        <w:trPr>
          <w:trHeight w:val="536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A01B" w14:textId="48F44624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permStart w:id="1852650335" w:edGrp="everyone" w:colFirst="0" w:colLast="0"/>
            <w:permStart w:id="618799480" w:edGrp="everyone" w:colFirst="1" w:colLast="1"/>
            <w:permStart w:id="1968192054" w:edGrp="everyone" w:colFirst="2" w:colLast="2"/>
            <w:permStart w:id="216352482" w:edGrp="everyone" w:colFirst="3" w:colLast="3"/>
            <w:permEnd w:id="2013351273"/>
            <w:permEnd w:id="1426065199"/>
            <w:permEnd w:id="602417068"/>
            <w:permEnd w:id="1041246562"/>
            <w:r>
              <w:rPr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E07B" w14:textId="44D6CE19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C320" w14:textId="5679B1C2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6071" w14:textId="3D594448" w:rsidR="00082099" w:rsidRPr="00FA0DEF" w:rsidRDefault="006712DD" w:rsidP="00271A5F">
            <w:pPr>
              <w:spacing w:after="160" w:line="259" w:lineRule="auto"/>
              <w:ind w:right="283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permEnd w:id="1852650335"/>
      <w:permEnd w:id="618799480"/>
      <w:permEnd w:id="1968192054"/>
      <w:permEnd w:id="216352482"/>
    </w:tbl>
    <w:p w14:paraId="1E5B28DA" w14:textId="77777777" w:rsidR="00082099" w:rsidRDefault="0008209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pPr w:vertAnchor="text" w:horzAnchor="margin" w:tblpY="81"/>
        <w:tblOverlap w:val="never"/>
        <w:tblW w:w="10765" w:type="dxa"/>
        <w:shd w:val="clear" w:color="auto" w:fill="C6D9F1" w:themeFill="text2" w:themeFillTint="33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5"/>
        <w:gridCol w:w="1119"/>
        <w:gridCol w:w="1617"/>
        <w:gridCol w:w="4584"/>
      </w:tblGrid>
      <w:tr w:rsidR="00082099" w:rsidRPr="00BF6569" w14:paraId="315C9E66" w14:textId="77777777" w:rsidTr="00271A5F">
        <w:trPr>
          <w:trHeight w:val="454"/>
          <w:tblHeader/>
        </w:trPr>
        <w:tc>
          <w:tcPr>
            <w:tcW w:w="107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A3AEB2B" w14:textId="41227049" w:rsidR="00082099" w:rsidRPr="000D26C3" w:rsidRDefault="00A21711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position w:val="1"/>
                <w:sz w:val="22"/>
                <w:szCs w:val="22"/>
                <w:lang w:val="en-GB"/>
              </w:rPr>
              <w:t>Additional Support?</w:t>
            </w:r>
          </w:p>
        </w:tc>
      </w:tr>
      <w:tr w:rsidR="00A21711" w:rsidRPr="00BF6569" w14:paraId="6738584F" w14:textId="77777777" w:rsidTr="00563662">
        <w:trPr>
          <w:trHeight w:val="454"/>
          <w:tblHeader/>
        </w:trPr>
        <w:tc>
          <w:tcPr>
            <w:tcW w:w="3534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935775C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330E921" w14:textId="35C1F6F7" w:rsidR="00082099" w:rsidRPr="00BF6569" w:rsidRDefault="00A21711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Current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66C4F43" w14:textId="43091BEE" w:rsidR="00082099" w:rsidRPr="00BF6569" w:rsidRDefault="00A21711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Historic</w:t>
            </w:r>
          </w:p>
        </w:tc>
        <w:tc>
          <w:tcPr>
            <w:tcW w:w="47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42980A1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Worker / Contact Details</w:t>
            </w:r>
          </w:p>
        </w:tc>
      </w:tr>
      <w:tr w:rsidR="00A21711" w:rsidRPr="00BF6569" w14:paraId="68818701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77A0B4E6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22434777" w:edGrp="everyone" w:colFirst="1" w:colLast="1"/>
            <w:permStart w:id="265647415" w:edGrp="everyone" w:colFirst="2" w:colLast="2"/>
            <w:permStart w:id="484121218" w:edGrp="everyone" w:colFirst="3" w:colLast="3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CAMHS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B48D27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BF0342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ECE7B3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3DDFC794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252E6B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374027210" w:edGrp="everyone" w:colFirst="1" w:colLast="1"/>
            <w:permStart w:id="39873175" w:edGrp="everyone" w:colFirst="2" w:colLast="2"/>
            <w:permStart w:id="2120302849" w:edGrp="everyone" w:colFirst="3" w:colLast="3"/>
            <w:permEnd w:id="22434777"/>
            <w:permEnd w:id="265647415"/>
            <w:permEnd w:id="484121218"/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EP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9729EC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D422550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9E52EA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2D44CBC0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CF85A3F" w14:textId="479481AC" w:rsidR="00082099" w:rsidRPr="00BF6569" w:rsidRDefault="00A2171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110128007" w:edGrp="everyone" w:colFirst="1" w:colLast="1"/>
            <w:permStart w:id="663101379" w:edGrp="everyone" w:colFirst="2" w:colLast="2"/>
            <w:permStart w:id="102006291" w:edGrp="everyone" w:colFirst="3" w:colLast="3"/>
            <w:permEnd w:id="374027210"/>
            <w:permEnd w:id="39873175"/>
            <w:permEnd w:id="2120302849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Childrens Services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AB08C9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27D086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B8E56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7185D8FE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34954DA" w14:textId="3F026284" w:rsidR="00082099" w:rsidRPr="00BF6569" w:rsidRDefault="00F96631" w:rsidP="00F96631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359485999" w:edGrp="everyone" w:colFirst="1" w:colLast="1"/>
            <w:permStart w:id="806168455" w:edGrp="everyone" w:colFirst="2" w:colLast="2"/>
            <w:permStart w:id="348131085" w:edGrp="everyone" w:colFirst="3" w:colLast="3"/>
            <w:permEnd w:id="1110128007"/>
            <w:permEnd w:id="663101379"/>
            <w:permEnd w:id="102006291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Intensive 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Families </w:t>
            </w:r>
            <w:r w:rsidR="00563662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Support Team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F490057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E9EFEF1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4A74EC7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3517BB0D" w14:textId="77777777" w:rsidTr="00563662">
        <w:trPr>
          <w:trHeight w:val="170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36E28B06" w14:textId="79644B83" w:rsidR="00082099" w:rsidRPr="00BF6569" w:rsidRDefault="00A21711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74136889" w:edGrp="everyone" w:colFirst="1" w:colLast="1"/>
            <w:permStart w:id="65617733" w:edGrp="everyone" w:colFirst="2" w:colLast="2"/>
            <w:permStart w:id="271720159" w:edGrp="everyone" w:colFirst="3" w:colLast="3"/>
            <w:permEnd w:id="359485999"/>
            <w:permEnd w:id="806168455"/>
            <w:permEnd w:id="348131085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Pupil</w:t>
            </w:r>
            <w:r w:rsidR="00082099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Support Worker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BFC3DA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6D6B6D2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63046C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475124F2" w14:textId="77777777" w:rsidTr="00563662">
        <w:trPr>
          <w:trHeight w:val="37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6A6FA049" w14:textId="77777777" w:rsidR="00082099" w:rsidRPr="00BF6569" w:rsidRDefault="00082099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1360202270" w:edGrp="everyone" w:colFirst="1" w:colLast="1"/>
            <w:permStart w:id="772218489" w:edGrp="everyone" w:colFirst="2" w:colLast="2"/>
            <w:permStart w:id="931072601" w:edGrp="everyone" w:colFirst="3" w:colLast="3"/>
            <w:permEnd w:id="74136889"/>
            <w:permEnd w:id="65617733"/>
            <w:permEnd w:id="271720159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Attendance O</w:t>
            </w: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fficer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765040F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95990BC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C125B9B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tr w:rsidR="00A21711" w:rsidRPr="00BF6569" w14:paraId="23FE5AAA" w14:textId="77777777" w:rsidTr="0032495B">
        <w:trPr>
          <w:trHeight w:val="92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09702117" w14:textId="3F813A4C" w:rsidR="00F96631" w:rsidRPr="00FA0DEF" w:rsidRDefault="00082099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permStart w:id="932526932" w:edGrp="everyone" w:colFirst="1" w:colLast="1"/>
            <w:permStart w:id="1249643722" w:edGrp="everyone" w:colFirst="2" w:colLast="2"/>
            <w:permStart w:id="1554459519" w:edGrp="everyone" w:colFirst="3" w:colLast="3"/>
            <w:permEnd w:id="1360202270"/>
            <w:permEnd w:id="772218489"/>
            <w:permEnd w:id="931072601"/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>Other (please list)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B22036" w14:textId="77777777" w:rsidR="00082099" w:rsidRPr="00FA0DEF" w:rsidRDefault="00082099" w:rsidP="00271A5F">
            <w:pPr>
              <w:ind w:right="283"/>
              <w:jc w:val="center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58A7B94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B3ACF0" w14:textId="77777777" w:rsidR="00082099" w:rsidRPr="00FA0DEF" w:rsidRDefault="00082099" w:rsidP="00271A5F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</w:p>
        </w:tc>
      </w:tr>
      <w:permEnd w:id="932526932"/>
      <w:permEnd w:id="1249643722"/>
      <w:permEnd w:id="1554459519"/>
    </w:tbl>
    <w:p w14:paraId="6F83D574" w14:textId="77777777" w:rsidR="00271A5F" w:rsidRPr="00BF6569" w:rsidRDefault="00271A5F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2FA0BE8D" w14:textId="77777777" w:rsidR="008635E9" w:rsidRDefault="008635E9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tbl>
      <w:tblPr>
        <w:tblStyle w:val="TableGrid"/>
        <w:tblpPr w:vertAnchor="text" w:horzAnchor="margin" w:tblpYSpec="inside"/>
        <w:tblOverlap w:val="never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0"/>
        <w:gridCol w:w="757"/>
        <w:gridCol w:w="6791"/>
      </w:tblGrid>
      <w:tr w:rsidR="0078389D" w:rsidRPr="00BF6569" w14:paraId="5991E0B3" w14:textId="77777777" w:rsidTr="0078389D">
        <w:trPr>
          <w:trHeight w:val="1122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44BAE0FE" w14:textId="77777777" w:rsidR="0078389D" w:rsidRPr="00BF6569" w:rsidRDefault="0078389D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 w:rsidRPr="00BF6569">
              <w:rPr>
                <w:rFonts w:ascii="Twinkl Thin" w:hAnsi="Twinkl Thin"/>
                <w:sz w:val="22"/>
                <w:szCs w:val="22"/>
                <w:lang w:val="en-GB"/>
              </w:rPr>
              <w:t xml:space="preserve">PSP </w:t>
            </w:r>
          </w:p>
        </w:tc>
        <w:tc>
          <w:tcPr>
            <w:tcW w:w="201" w:type="dxa"/>
            <w:shd w:val="clear" w:color="auto" w:fill="auto"/>
            <w:vAlign w:val="center"/>
          </w:tcPr>
          <w:p w14:paraId="507E31AA" w14:textId="777B3FB7" w:rsidR="0078389D" w:rsidRDefault="0078389D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>Y/N</w:t>
            </w:r>
            <w:permStart w:id="1169706567" w:edGrp="everyone"/>
            <w:permEnd w:id="1169706567"/>
          </w:p>
        </w:tc>
        <w:tc>
          <w:tcPr>
            <w:tcW w:w="7229" w:type="dxa"/>
            <w:shd w:val="clear" w:color="auto" w:fill="auto"/>
            <w:vAlign w:val="center"/>
          </w:tcPr>
          <w:p w14:paraId="112BD4DD" w14:textId="249D554D" w:rsidR="0078389D" w:rsidRPr="002E7A91" w:rsidRDefault="0078389D" w:rsidP="00746B8E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14176327" w:edGrp="everyone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 </w:t>
            </w:r>
            <w:r w:rsidR="006712DD"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  <w:permEnd w:id="14176327"/>
          </w:p>
        </w:tc>
      </w:tr>
      <w:tr w:rsidR="0078389D" w:rsidRPr="00BF6569" w14:paraId="1F4E8241" w14:textId="77777777" w:rsidTr="0078389D">
        <w:trPr>
          <w:trHeight w:val="1262"/>
        </w:trPr>
        <w:tc>
          <w:tcPr>
            <w:tcW w:w="3338" w:type="dxa"/>
            <w:shd w:val="clear" w:color="auto" w:fill="DBE5F1" w:themeFill="accent1" w:themeFillTint="33"/>
            <w:vAlign w:val="center"/>
          </w:tcPr>
          <w:p w14:paraId="4C6618A1" w14:textId="516C42C6" w:rsidR="0078389D" w:rsidRPr="00BF6569" w:rsidRDefault="008817E1" w:rsidP="00271A5F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Therapeutic </w:t>
            </w:r>
            <w:r w:rsidR="0078389D" w:rsidRPr="00BF6569">
              <w:rPr>
                <w:rFonts w:ascii="Twinkl Thin" w:hAnsi="Twinkl Thin"/>
                <w:sz w:val="22"/>
                <w:szCs w:val="22"/>
                <w:lang w:val="en-GB"/>
              </w:rPr>
              <w:t>Plan</w:t>
            </w:r>
          </w:p>
        </w:tc>
        <w:tc>
          <w:tcPr>
            <w:tcW w:w="201" w:type="dxa"/>
            <w:shd w:val="clear" w:color="auto" w:fill="auto"/>
            <w:vAlign w:val="center"/>
          </w:tcPr>
          <w:p w14:paraId="54A1FF00" w14:textId="421C0F0C" w:rsidR="0078389D" w:rsidRDefault="0078389D" w:rsidP="002E7A91">
            <w:pPr>
              <w:ind w:right="283"/>
              <w:rPr>
                <w:rFonts w:ascii="Twinkl Thin" w:hAnsi="Twinkl Thin"/>
                <w:sz w:val="22"/>
                <w:szCs w:val="22"/>
                <w:lang w:val="en-GB"/>
              </w:rPr>
            </w:pPr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Y/N </w:t>
            </w:r>
            <w:permStart w:id="439900433" w:edGrp="everyone"/>
            <w:permEnd w:id="439900433"/>
          </w:p>
        </w:tc>
        <w:tc>
          <w:tcPr>
            <w:tcW w:w="7229" w:type="dxa"/>
            <w:shd w:val="clear" w:color="auto" w:fill="auto"/>
            <w:vAlign w:val="center"/>
          </w:tcPr>
          <w:p w14:paraId="0CE3EED8" w14:textId="63227B52" w:rsidR="0078389D" w:rsidRPr="002E7A91" w:rsidRDefault="0078389D" w:rsidP="00746B8E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permStart w:id="316280309" w:edGrp="everyone"/>
            <w:r>
              <w:rPr>
                <w:rFonts w:ascii="Twinkl Thin" w:hAnsi="Twinkl Thin"/>
                <w:sz w:val="22"/>
                <w:szCs w:val="22"/>
                <w:lang w:val="en-GB"/>
              </w:rPr>
              <w:t xml:space="preserve"> </w:t>
            </w:r>
            <w:r w:rsidR="006712DD">
              <w:rPr>
                <w:rFonts w:ascii="Twinkl Thin" w:hAnsi="Twinkl Thin"/>
                <w:sz w:val="22"/>
                <w:szCs w:val="22"/>
                <w:lang w:val="en-GB"/>
              </w:rPr>
              <w:t xml:space="preserve">  </w:t>
            </w:r>
            <w:permEnd w:id="316280309"/>
          </w:p>
        </w:tc>
      </w:tr>
    </w:tbl>
    <w:p w14:paraId="21E7AA6B" w14:textId="5E54B4B9" w:rsidR="00271A5F" w:rsidRDefault="0078389D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  <w:r>
        <w:rPr>
          <w:rFonts w:ascii="Twinkl Thin" w:eastAsia="Calibri" w:hAnsi="Twinkl Thin" w:cs="Calibri"/>
          <w:sz w:val="22"/>
          <w:szCs w:val="22"/>
          <w:lang w:val="en-GB"/>
        </w:rPr>
        <w:t>If yes, please attach.</w:t>
      </w:r>
    </w:p>
    <w:p w14:paraId="4F818431" w14:textId="77777777" w:rsidR="005E7E64" w:rsidRPr="00BF6569" w:rsidRDefault="005E7E64" w:rsidP="00271A5F">
      <w:pPr>
        <w:ind w:right="283"/>
        <w:rPr>
          <w:rFonts w:ascii="Twinkl Thin" w:eastAsia="Calibri" w:hAnsi="Twinkl Thin" w:cs="Calibri"/>
          <w:sz w:val="22"/>
          <w:szCs w:val="22"/>
          <w:lang w:val="en-GB"/>
        </w:rPr>
      </w:pPr>
    </w:p>
    <w:p w14:paraId="36B923EB" w14:textId="77777777" w:rsidR="008635E9" w:rsidRPr="006D1286" w:rsidRDefault="00724B14" w:rsidP="00271A5F">
      <w:pPr>
        <w:ind w:right="283"/>
        <w:rPr>
          <w:rFonts w:ascii="Twinkl Thin" w:eastAsia="Calibri" w:hAnsi="Twinkl Thin" w:cs="Calibri"/>
          <w:b/>
          <w:sz w:val="22"/>
          <w:szCs w:val="22"/>
          <w:lang w:val="en-GB"/>
        </w:rPr>
      </w:pPr>
      <w:r w:rsidRPr="006D1286">
        <w:rPr>
          <w:rFonts w:ascii="Twinkl Thin" w:eastAsia="Calibri" w:hAnsi="Twinkl Thin" w:cs="Calibri"/>
          <w:b/>
          <w:sz w:val="22"/>
          <w:szCs w:val="22"/>
          <w:lang w:val="en-GB"/>
        </w:rPr>
        <w:t xml:space="preserve">Additional information (if required).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724B14" w14:paraId="694E516E" w14:textId="77777777" w:rsidTr="00724B14">
        <w:tc>
          <w:tcPr>
            <w:tcW w:w="10763" w:type="dxa"/>
          </w:tcPr>
          <w:p w14:paraId="287211DB" w14:textId="343DC584" w:rsidR="00990BA8" w:rsidRDefault="00746B8E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permStart w:id="980708410" w:edGrp="everyone"/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</w:t>
            </w:r>
          </w:p>
          <w:permEnd w:id="980708410"/>
          <w:p w14:paraId="3B23D926" w14:textId="77777777" w:rsidR="00724B14" w:rsidRDefault="00724B14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</w:p>
        </w:tc>
      </w:tr>
    </w:tbl>
    <w:p w14:paraId="43FD479F" w14:textId="77777777" w:rsidR="005E7E64" w:rsidRPr="005445D2" w:rsidRDefault="005E7E64" w:rsidP="00271A5F">
      <w:pPr>
        <w:ind w:right="283"/>
        <w:rPr>
          <w:rFonts w:ascii="Twinkl Thin" w:hAnsi="Twinkl Thin"/>
          <w:b/>
          <w:sz w:val="22"/>
          <w:szCs w:val="22"/>
          <w:lang w:val="en-GB"/>
        </w:rPr>
      </w:pPr>
    </w:p>
    <w:tbl>
      <w:tblPr>
        <w:tblpPr w:vertAnchor="text" w:tblpXSpec="center" w:tblpY="1"/>
        <w:tblOverlap w:val="never"/>
        <w:tblW w:w="0" w:type="auto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64"/>
        <w:gridCol w:w="2835"/>
        <w:gridCol w:w="2591"/>
        <w:gridCol w:w="2166"/>
      </w:tblGrid>
      <w:tr w:rsidR="00271A5F" w:rsidRPr="00BF6569" w14:paraId="3FCE903E" w14:textId="77777777" w:rsidTr="00CF22E8">
        <w:trPr>
          <w:trHeight w:hRule="exact" w:val="454"/>
        </w:trPr>
        <w:tc>
          <w:tcPr>
            <w:tcW w:w="1065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DBE5F1" w:themeFill="accent1" w:themeFillTint="33"/>
            <w:vAlign w:val="center"/>
          </w:tcPr>
          <w:p w14:paraId="66B16DCF" w14:textId="2864594D" w:rsidR="00271A5F" w:rsidRPr="005445D2" w:rsidRDefault="006D376D" w:rsidP="00271A5F">
            <w:pPr>
              <w:ind w:right="283"/>
              <w:rPr>
                <w:rFonts w:ascii="Twinkl Thin" w:hAnsi="Twinkl Thin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Parent/carer p</w:t>
            </w:r>
            <w:r w:rsidR="00271A5F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>ermissions</w:t>
            </w:r>
            <w:r w:rsidR="0078389D">
              <w:rPr>
                <w:rFonts w:ascii="Twinkl Thin" w:eastAsia="Calibri" w:hAnsi="Twinkl Thin" w:cs="Calibri"/>
                <w:b/>
                <w:spacing w:val="-1"/>
                <w:position w:val="1"/>
                <w:sz w:val="22"/>
                <w:szCs w:val="22"/>
                <w:lang w:val="en-GB"/>
              </w:rPr>
              <w:t xml:space="preserve"> - Required</w:t>
            </w:r>
          </w:p>
        </w:tc>
      </w:tr>
      <w:tr w:rsidR="00271A5F" w:rsidRPr="00BF6569" w14:paraId="097AD932" w14:textId="77777777" w:rsidTr="00CF22E8">
        <w:trPr>
          <w:trHeight w:val="340"/>
        </w:trPr>
        <w:tc>
          <w:tcPr>
            <w:tcW w:w="3064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805F88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DDC969" w14:textId="77777777" w:rsidR="00271A5F" w:rsidRPr="00BF6569" w:rsidRDefault="00F87C10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 xml:space="preserve">Relationship to </w:t>
            </w:r>
            <w:r w:rsidR="004F5474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learner</w:t>
            </w:r>
            <w:r w:rsidR="00271A5F" w:rsidRPr="00BF6569">
              <w:rPr>
                <w:rFonts w:ascii="Twinkl Thin" w:eastAsia="Calibri" w:hAnsi="Twinkl Thin" w:cs="Calibri"/>
                <w:spacing w:val="-2"/>
                <w:sz w:val="22"/>
                <w:szCs w:val="22"/>
                <w:lang w:val="en-GB"/>
              </w:rPr>
              <w:t>: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849549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Signature: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BE5F1" w:themeFill="accent1" w:themeFillTint="33"/>
            <w:vAlign w:val="center"/>
          </w:tcPr>
          <w:p w14:paraId="1D60110D" w14:textId="77777777" w:rsidR="00271A5F" w:rsidRPr="00BF6569" w:rsidRDefault="00271A5F" w:rsidP="00271A5F">
            <w:pPr>
              <w:ind w:right="283"/>
              <w:jc w:val="center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  <w:t>Date:</w:t>
            </w:r>
          </w:p>
        </w:tc>
      </w:tr>
      <w:tr w:rsidR="00271A5F" w:rsidRPr="00BF6569" w14:paraId="76C9D7CF" w14:textId="77777777" w:rsidTr="00CF22E8">
        <w:trPr>
          <w:trHeight w:hRule="exact" w:val="454"/>
        </w:trPr>
        <w:tc>
          <w:tcPr>
            <w:tcW w:w="3064" w:type="dxa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EB12DA" w14:textId="3CE1E0B7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463484117" w:edGrp="everyone" w:colFirst="0" w:colLast="0"/>
            <w:permStart w:id="1052512905" w:edGrp="everyone" w:colFirst="1" w:colLast="1"/>
            <w:permStart w:id="1081504146" w:edGrp="everyone" w:colFirst="2" w:colLast="2"/>
            <w:permStart w:id="933048067" w:edGrp="everyone" w:colFirst="3" w:colLast="3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1E2B" w14:textId="22788DBB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43D0" w14:textId="4B2E3483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vAlign w:val="center"/>
          </w:tcPr>
          <w:p w14:paraId="22B78DDB" w14:textId="46A15277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463484117"/>
      <w:permEnd w:id="1052512905"/>
      <w:permEnd w:id="1081504146"/>
      <w:permEnd w:id="933048067"/>
      <w:tr w:rsidR="00271A5F" w:rsidRPr="00BF6569" w14:paraId="40917F45" w14:textId="77777777" w:rsidTr="00CF22E8">
        <w:trPr>
          <w:trHeight w:val="340"/>
        </w:trPr>
        <w:tc>
          <w:tcPr>
            <w:tcW w:w="3064" w:type="dxa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38690474" w14:textId="01F0F47C" w:rsidR="00271A5F" w:rsidRPr="00BF6569" w:rsidRDefault="004F5474" w:rsidP="00271A5F">
            <w:pPr>
              <w:ind w:right="283"/>
              <w:jc w:val="center"/>
              <w:rPr>
                <w:rFonts w:ascii="Twinkl Thin" w:eastAsia="Calibri" w:hAnsi="Twinkl Thin" w:cs="Calibri"/>
                <w:spacing w:val="1"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Learner</w:t>
            </w:r>
            <w:r w:rsidR="00271A5F"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signature</w:t>
            </w:r>
            <w:r w:rsidR="0078389D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 xml:space="preserve"> (where appropriate)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DBE5F1" w:themeFill="accent1" w:themeFillTint="33"/>
          </w:tcPr>
          <w:p w14:paraId="2FDCB17B" w14:textId="77777777" w:rsidR="00271A5F" w:rsidRPr="00BF6569" w:rsidRDefault="00271A5F" w:rsidP="00271A5F">
            <w:pPr>
              <w:ind w:right="283"/>
              <w:rPr>
                <w:rFonts w:ascii="Twinkl Thin" w:eastAsia="Calibri" w:hAnsi="Twinkl Thin" w:cs="Calibri"/>
                <w:sz w:val="22"/>
                <w:szCs w:val="22"/>
                <w:lang w:val="en-GB"/>
              </w:rPr>
            </w:pPr>
            <w:r w:rsidRPr="00BF6569">
              <w:rPr>
                <w:rFonts w:ascii="Twinkl Thin" w:eastAsia="Calibri" w:hAnsi="Twinkl Thin" w:cs="Calibri"/>
                <w:sz w:val="22"/>
                <w:szCs w:val="22"/>
                <w:lang w:val="en-GB"/>
              </w:rPr>
              <w:t>Comments:</w:t>
            </w:r>
          </w:p>
        </w:tc>
      </w:tr>
      <w:tr w:rsidR="00271A5F" w:rsidRPr="00BF6569" w14:paraId="07BECB00" w14:textId="77777777" w:rsidTr="00CF22E8">
        <w:trPr>
          <w:trHeight w:hRule="exact" w:val="454"/>
        </w:trPr>
        <w:tc>
          <w:tcPr>
            <w:tcW w:w="3064" w:type="dxa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vAlign w:val="center"/>
          </w:tcPr>
          <w:p w14:paraId="28CC4DC3" w14:textId="4076A3D9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permStart w:id="1930773854" w:edGrp="everyone" w:colFirst="0" w:colLast="0"/>
            <w:permStart w:id="1634088371" w:edGrp="everyone" w:colFirst="1" w:colLast="1"/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592" w:type="dxa"/>
            <w:gridSpan w:val="3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14:paraId="40D0078F" w14:textId="05E206DE" w:rsidR="00271A5F" w:rsidRPr="002E7A91" w:rsidRDefault="006712DD" w:rsidP="002E7A91">
            <w:pPr>
              <w:ind w:right="283"/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</w:pPr>
            <w:r>
              <w:rPr>
                <w:rFonts w:ascii="Twinkl Thin" w:eastAsia="Calibri" w:hAnsi="Twinkl Thin" w:cs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permEnd w:id="1930773854"/>
      <w:permEnd w:id="1634088371"/>
    </w:tbl>
    <w:p w14:paraId="5EFBF216" w14:textId="77777777" w:rsidR="00963643" w:rsidRDefault="00963643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02831621" w14:textId="70DED31C" w:rsidR="00714854" w:rsidRDefault="00714854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  <w:r>
        <w:rPr>
          <w:rFonts w:ascii="Twinkl Thin" w:hAnsi="Twinkl Thin"/>
          <w:sz w:val="22"/>
          <w:szCs w:val="22"/>
          <w:lang w:val="en-GB"/>
        </w:rPr>
        <w:t xml:space="preserve">Please return to </w:t>
      </w:r>
      <w:hyperlink r:id="rId12" w:history="1">
        <w:r w:rsidRPr="00390394">
          <w:rPr>
            <w:rStyle w:val="Hyperlink"/>
            <w:rFonts w:ascii="Twinkl Thin" w:hAnsi="Twinkl Thin"/>
            <w:sz w:val="22"/>
            <w:szCs w:val="22"/>
            <w:lang w:val="en-GB"/>
          </w:rPr>
          <w:t>referrals@desc.herts.sch.uk</w:t>
        </w:r>
      </w:hyperlink>
      <w:r>
        <w:rPr>
          <w:rFonts w:ascii="Twinkl Thin" w:hAnsi="Twinkl Thin"/>
          <w:sz w:val="22"/>
          <w:szCs w:val="22"/>
          <w:lang w:val="en-GB"/>
        </w:rPr>
        <w:t xml:space="preserve"> </w:t>
      </w:r>
      <w:r w:rsidR="0078389D">
        <w:rPr>
          <w:rFonts w:ascii="Twinkl Thin" w:hAnsi="Twinkl Thin"/>
          <w:sz w:val="22"/>
          <w:szCs w:val="22"/>
          <w:lang w:val="en-GB"/>
        </w:rPr>
        <w:t>.</w:t>
      </w:r>
    </w:p>
    <w:p w14:paraId="2F55BBDB" w14:textId="07147C94" w:rsidR="0078389D" w:rsidRDefault="0078389D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</w:p>
    <w:p w14:paraId="37FC0033" w14:textId="22848EA1" w:rsidR="0078389D" w:rsidRDefault="0078389D" w:rsidP="00714854">
      <w:pPr>
        <w:tabs>
          <w:tab w:val="left" w:pos="1088"/>
        </w:tabs>
        <w:ind w:right="283"/>
        <w:rPr>
          <w:rFonts w:ascii="Twinkl Thin" w:hAnsi="Twinkl Thin"/>
          <w:sz w:val="22"/>
          <w:szCs w:val="22"/>
          <w:lang w:val="en-GB"/>
        </w:rPr>
      </w:pPr>
      <w:r>
        <w:rPr>
          <w:rFonts w:ascii="Twinkl Thin" w:hAnsi="Twinkl Thin"/>
          <w:sz w:val="22"/>
          <w:szCs w:val="22"/>
          <w:lang w:val="en-GB"/>
        </w:rPr>
        <w:t xml:space="preserve">Please ensure all relevant </w:t>
      </w:r>
      <w:r w:rsidR="00BC58EB">
        <w:rPr>
          <w:rFonts w:ascii="Twinkl Thin" w:hAnsi="Twinkl Thin"/>
          <w:sz w:val="22"/>
          <w:szCs w:val="22"/>
          <w:lang w:val="en-GB"/>
        </w:rPr>
        <w:t xml:space="preserve">sections are completed. Failure to do so will result in the form being returned for additional information. </w:t>
      </w:r>
    </w:p>
    <w:p w14:paraId="3971FAEE" w14:textId="08F9C3F2" w:rsidR="00714854" w:rsidRPr="008A3F78" w:rsidRDefault="00714854" w:rsidP="00714854">
      <w:pPr>
        <w:tabs>
          <w:tab w:val="left" w:pos="1088"/>
        </w:tabs>
        <w:ind w:right="283"/>
        <w:rPr>
          <w:rFonts w:ascii="Twinkl" w:hAnsi="Twinkl"/>
          <w:b/>
          <w:sz w:val="22"/>
          <w:szCs w:val="22"/>
          <w:lang w:val="en-GB"/>
        </w:rPr>
      </w:pPr>
    </w:p>
    <w:sectPr w:rsidR="00714854" w:rsidRPr="008A3F78" w:rsidSect="007D4230">
      <w:footerReference w:type="default" r:id="rId13"/>
      <w:pgSz w:w="11907" w:h="16840" w:code="9"/>
      <w:pgMar w:top="567" w:right="567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971C" w14:textId="77777777" w:rsidR="0001687A" w:rsidRDefault="0001687A">
      <w:r>
        <w:separator/>
      </w:r>
    </w:p>
  </w:endnote>
  <w:endnote w:type="continuationSeparator" w:id="0">
    <w:p w14:paraId="633583AD" w14:textId="77777777" w:rsidR="0001687A" w:rsidRDefault="0001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Thin">
    <w:charset w:val="00"/>
    <w:family w:val="auto"/>
    <w:pitch w:val="variable"/>
    <w:sig w:usb0="00000007" w:usb1="00000001" w:usb2="00000000" w:usb3="00000000" w:csb0="00000093" w:csb1="00000000"/>
  </w:font>
  <w:font w:name="Twinkl Cursive Unlooped Thin">
    <w:charset w:val="00"/>
    <w:family w:val="auto"/>
    <w:pitch w:val="variable"/>
    <w:sig w:usb0="00000003" w:usb1="00000001" w:usb2="00000000" w:usb3="00000000" w:csb0="00000001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64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60C11E2" w14:textId="77777777" w:rsidR="004B65E9" w:rsidRPr="004B65E9" w:rsidRDefault="004B65E9">
            <w:pPr>
              <w:pStyle w:val="Footer"/>
              <w:jc w:val="center"/>
            </w:pPr>
          </w:p>
          <w:tbl>
            <w:tblPr>
              <w:tblStyle w:val="TableGrid"/>
              <w:tblW w:w="0" w:type="auto"/>
              <w:tblBorders>
                <w:top w:val="single" w:sz="24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63"/>
            </w:tblGrid>
            <w:tr w:rsidR="004B65E9" w14:paraId="3478DF59" w14:textId="77777777" w:rsidTr="004B65E9">
              <w:tc>
                <w:tcPr>
                  <w:tcW w:w="10763" w:type="dxa"/>
                </w:tcPr>
                <w:p w14:paraId="4816F9C5" w14:textId="658C2ADA" w:rsidR="004B65E9" w:rsidRDefault="004B65E9" w:rsidP="009A7DEE">
                  <w:pPr>
                    <w:pStyle w:val="Footer"/>
                    <w:jc w:val="center"/>
                  </w:pPr>
                  <w:r w:rsidRPr="004B65E9">
                    <w:t xml:space="preserve">Page 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4B65E9">
                    <w:rPr>
                      <w:b/>
                      <w:bCs/>
                    </w:rPr>
                    <w:instrText xml:space="preserve"> PAGE </w:instrTex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06DF1">
                    <w:rPr>
                      <w:b/>
                      <w:bCs/>
                      <w:noProof/>
                    </w:rPr>
                    <w:t>5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4B65E9">
                    <w:t xml:space="preserve"> of 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4B65E9">
                    <w:rPr>
                      <w:b/>
                      <w:bCs/>
                    </w:rPr>
                    <w:instrText xml:space="preserve"> NUMPAGES  </w:instrTex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506DF1">
                    <w:rPr>
                      <w:b/>
                      <w:bCs/>
                      <w:noProof/>
                    </w:rPr>
                    <w:t>5</w:t>
                  </w:r>
                  <w:r w:rsidRPr="004B65E9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C1D1893" w14:textId="77777777" w:rsidR="004B65E9" w:rsidRDefault="00E228C8">
            <w:pPr>
              <w:pStyle w:val="Footer"/>
              <w:jc w:val="center"/>
            </w:pPr>
          </w:p>
        </w:sdtContent>
      </w:sdt>
    </w:sdtContent>
  </w:sdt>
  <w:p w14:paraId="23447E92" w14:textId="77777777" w:rsidR="0043671E" w:rsidRDefault="0043671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C883" w14:textId="77777777" w:rsidR="0001687A" w:rsidRDefault="0001687A">
      <w:r>
        <w:separator/>
      </w:r>
    </w:p>
  </w:footnote>
  <w:footnote w:type="continuationSeparator" w:id="0">
    <w:p w14:paraId="5933B3D2" w14:textId="77777777" w:rsidR="0001687A" w:rsidRDefault="0001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10226"/>
    <w:multiLevelType w:val="multilevel"/>
    <w:tmpl w:val="4E2EB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MuKa3LM0VlBL0JzuscHdpquubWzSpFZsuB+eXE2cOrkLKMv3BJRP6sVLETc3kYV7ETCC7qJ/zNJvQ9j61ZPxA==" w:salt="nfg4kMEsye8+OJ3Xncqfr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B0"/>
    <w:rsid w:val="0001687A"/>
    <w:rsid w:val="00034E60"/>
    <w:rsid w:val="00035840"/>
    <w:rsid w:val="000420EF"/>
    <w:rsid w:val="00050009"/>
    <w:rsid w:val="00056B04"/>
    <w:rsid w:val="000605EC"/>
    <w:rsid w:val="00062481"/>
    <w:rsid w:val="00062AFA"/>
    <w:rsid w:val="00082099"/>
    <w:rsid w:val="000825C9"/>
    <w:rsid w:val="00087F16"/>
    <w:rsid w:val="00097FE3"/>
    <w:rsid w:val="000B25E0"/>
    <w:rsid w:val="000B5F96"/>
    <w:rsid w:val="000D26C3"/>
    <w:rsid w:val="000E5064"/>
    <w:rsid w:val="000E6FD8"/>
    <w:rsid w:val="000F40A7"/>
    <w:rsid w:val="000F6D7C"/>
    <w:rsid w:val="00115492"/>
    <w:rsid w:val="00182117"/>
    <w:rsid w:val="001A2A38"/>
    <w:rsid w:val="00220F80"/>
    <w:rsid w:val="00271A5F"/>
    <w:rsid w:val="0029023D"/>
    <w:rsid w:val="002944C9"/>
    <w:rsid w:val="002B2C31"/>
    <w:rsid w:val="002E6277"/>
    <w:rsid w:val="002E7A91"/>
    <w:rsid w:val="002E7D85"/>
    <w:rsid w:val="00301A81"/>
    <w:rsid w:val="00305320"/>
    <w:rsid w:val="00317EE8"/>
    <w:rsid w:val="0032495B"/>
    <w:rsid w:val="00346291"/>
    <w:rsid w:val="003606F9"/>
    <w:rsid w:val="003626A9"/>
    <w:rsid w:val="00395190"/>
    <w:rsid w:val="003A4C9A"/>
    <w:rsid w:val="003C7881"/>
    <w:rsid w:val="0043671E"/>
    <w:rsid w:val="00464279"/>
    <w:rsid w:val="00494788"/>
    <w:rsid w:val="00497C47"/>
    <w:rsid w:val="004B2826"/>
    <w:rsid w:val="004B65E9"/>
    <w:rsid w:val="004D5463"/>
    <w:rsid w:val="004F5474"/>
    <w:rsid w:val="00506DF1"/>
    <w:rsid w:val="005175DE"/>
    <w:rsid w:val="0054201B"/>
    <w:rsid w:val="005445D2"/>
    <w:rsid w:val="00561F12"/>
    <w:rsid w:val="00563662"/>
    <w:rsid w:val="0056708B"/>
    <w:rsid w:val="00585ACD"/>
    <w:rsid w:val="005861C3"/>
    <w:rsid w:val="005A4BBF"/>
    <w:rsid w:val="005E0A56"/>
    <w:rsid w:val="005E7E64"/>
    <w:rsid w:val="005F4C52"/>
    <w:rsid w:val="006046E3"/>
    <w:rsid w:val="00617636"/>
    <w:rsid w:val="006242FE"/>
    <w:rsid w:val="00626CA4"/>
    <w:rsid w:val="00632E10"/>
    <w:rsid w:val="00652BC6"/>
    <w:rsid w:val="006712DD"/>
    <w:rsid w:val="00676CD8"/>
    <w:rsid w:val="00681ED7"/>
    <w:rsid w:val="00682A16"/>
    <w:rsid w:val="00683C47"/>
    <w:rsid w:val="006B07B5"/>
    <w:rsid w:val="006C1D67"/>
    <w:rsid w:val="006C602E"/>
    <w:rsid w:val="006C6236"/>
    <w:rsid w:val="006C7E9B"/>
    <w:rsid w:val="006D0734"/>
    <w:rsid w:val="006D1286"/>
    <w:rsid w:val="006D376D"/>
    <w:rsid w:val="006D5201"/>
    <w:rsid w:val="00714854"/>
    <w:rsid w:val="00715C47"/>
    <w:rsid w:val="00721EE5"/>
    <w:rsid w:val="00724B14"/>
    <w:rsid w:val="007332BE"/>
    <w:rsid w:val="00741C36"/>
    <w:rsid w:val="00746B8E"/>
    <w:rsid w:val="00781C7D"/>
    <w:rsid w:val="0078389D"/>
    <w:rsid w:val="0079493A"/>
    <w:rsid w:val="007A4297"/>
    <w:rsid w:val="007B33EB"/>
    <w:rsid w:val="007C0165"/>
    <w:rsid w:val="007D1EC8"/>
    <w:rsid w:val="007D4230"/>
    <w:rsid w:val="00827731"/>
    <w:rsid w:val="00833360"/>
    <w:rsid w:val="008338CC"/>
    <w:rsid w:val="008518EF"/>
    <w:rsid w:val="008635E9"/>
    <w:rsid w:val="00876B62"/>
    <w:rsid w:val="008817E1"/>
    <w:rsid w:val="00884417"/>
    <w:rsid w:val="0088798C"/>
    <w:rsid w:val="008A3F78"/>
    <w:rsid w:val="008A5190"/>
    <w:rsid w:val="008D6182"/>
    <w:rsid w:val="008E0D01"/>
    <w:rsid w:val="008F35D3"/>
    <w:rsid w:val="00963643"/>
    <w:rsid w:val="00971CDA"/>
    <w:rsid w:val="009836D1"/>
    <w:rsid w:val="0099017B"/>
    <w:rsid w:val="00990BA8"/>
    <w:rsid w:val="009911DF"/>
    <w:rsid w:val="00992751"/>
    <w:rsid w:val="009A6734"/>
    <w:rsid w:val="009C73AE"/>
    <w:rsid w:val="009D4D4F"/>
    <w:rsid w:val="009E1864"/>
    <w:rsid w:val="009F3523"/>
    <w:rsid w:val="00A037B2"/>
    <w:rsid w:val="00A11ED8"/>
    <w:rsid w:val="00A15C58"/>
    <w:rsid w:val="00A21711"/>
    <w:rsid w:val="00A258A2"/>
    <w:rsid w:val="00A570E1"/>
    <w:rsid w:val="00A703C3"/>
    <w:rsid w:val="00A82AEC"/>
    <w:rsid w:val="00A90D6F"/>
    <w:rsid w:val="00A91FB0"/>
    <w:rsid w:val="00A92D36"/>
    <w:rsid w:val="00AA3637"/>
    <w:rsid w:val="00AA7E95"/>
    <w:rsid w:val="00AD670C"/>
    <w:rsid w:val="00AE2B8F"/>
    <w:rsid w:val="00AF0568"/>
    <w:rsid w:val="00B12BC4"/>
    <w:rsid w:val="00B846E7"/>
    <w:rsid w:val="00BA0B9A"/>
    <w:rsid w:val="00BB4AE5"/>
    <w:rsid w:val="00BC58EB"/>
    <w:rsid w:val="00BC796E"/>
    <w:rsid w:val="00BD1E80"/>
    <w:rsid w:val="00BD5617"/>
    <w:rsid w:val="00BF2E68"/>
    <w:rsid w:val="00BF6569"/>
    <w:rsid w:val="00BF7760"/>
    <w:rsid w:val="00C005F0"/>
    <w:rsid w:val="00C1700C"/>
    <w:rsid w:val="00C243ED"/>
    <w:rsid w:val="00C63812"/>
    <w:rsid w:val="00C81E49"/>
    <w:rsid w:val="00C842B2"/>
    <w:rsid w:val="00C90AB1"/>
    <w:rsid w:val="00CB0220"/>
    <w:rsid w:val="00CB32C5"/>
    <w:rsid w:val="00CD3E80"/>
    <w:rsid w:val="00CE321E"/>
    <w:rsid w:val="00CF22E8"/>
    <w:rsid w:val="00CF27ED"/>
    <w:rsid w:val="00CF4331"/>
    <w:rsid w:val="00D01B39"/>
    <w:rsid w:val="00D02914"/>
    <w:rsid w:val="00D5016A"/>
    <w:rsid w:val="00D73B0B"/>
    <w:rsid w:val="00D87160"/>
    <w:rsid w:val="00D92F7F"/>
    <w:rsid w:val="00D93328"/>
    <w:rsid w:val="00DB380C"/>
    <w:rsid w:val="00DB414E"/>
    <w:rsid w:val="00DB51D0"/>
    <w:rsid w:val="00DB744F"/>
    <w:rsid w:val="00DF19C0"/>
    <w:rsid w:val="00E02673"/>
    <w:rsid w:val="00E13221"/>
    <w:rsid w:val="00E228C8"/>
    <w:rsid w:val="00E62D9B"/>
    <w:rsid w:val="00EC1195"/>
    <w:rsid w:val="00F06E30"/>
    <w:rsid w:val="00F11928"/>
    <w:rsid w:val="00F1387C"/>
    <w:rsid w:val="00F43E5F"/>
    <w:rsid w:val="00F87C10"/>
    <w:rsid w:val="00F9399B"/>
    <w:rsid w:val="00F93EC7"/>
    <w:rsid w:val="00F96631"/>
    <w:rsid w:val="00FA0DEF"/>
    <w:rsid w:val="00FA527A"/>
    <w:rsid w:val="00FA79B3"/>
    <w:rsid w:val="00FB7A48"/>
    <w:rsid w:val="00FD5823"/>
    <w:rsid w:val="00FD6359"/>
    <w:rsid w:val="00FE2D87"/>
    <w:rsid w:val="00FE3E88"/>
    <w:rsid w:val="00FE569F"/>
    <w:rsid w:val="00FF1B43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F0DB5F"/>
  <w15:docId w15:val="{16AAF0DC-7D45-4E66-BB7D-FD062019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EC7"/>
  </w:style>
  <w:style w:type="paragraph" w:styleId="Footer">
    <w:name w:val="footer"/>
    <w:basedOn w:val="Normal"/>
    <w:link w:val="FooterChar"/>
    <w:uiPriority w:val="99"/>
    <w:unhideWhenUsed/>
    <w:rsid w:val="00F93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EC7"/>
  </w:style>
  <w:style w:type="table" w:styleId="TableGrid">
    <w:name w:val="Table Grid"/>
    <w:basedOn w:val="TableNormal"/>
    <w:uiPriority w:val="59"/>
    <w:rsid w:val="0062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C7881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14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ferrals@desc.herts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4A8D8469B74E83BF8AC836EF0434" ma:contentTypeVersion="15" ma:contentTypeDescription="Create a new document." ma:contentTypeScope="" ma:versionID="9462e9f906977171f4e02927447f561e">
  <xsd:schema xmlns:xsd="http://www.w3.org/2001/XMLSchema" xmlns:xs="http://www.w3.org/2001/XMLSchema" xmlns:p="http://schemas.microsoft.com/office/2006/metadata/properties" xmlns:ns2="4f647336-acdf-4a5d-b72d-3161c9759f9d" xmlns:ns3="b773309f-7aaa-470d-b52c-1af738cfc5ea" targetNamespace="http://schemas.microsoft.com/office/2006/metadata/properties" ma:root="true" ma:fieldsID="a5076914761246b29f1767b2cbc61ee3" ns2:_="" ns3:_="">
    <xsd:import namespace="4f647336-acdf-4a5d-b72d-3161c9759f9d"/>
    <xsd:import namespace="b773309f-7aaa-470d-b52c-1af738cfc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7336-acdf-4a5d-b72d-3161c9759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5193ac4-aec9-4c8e-866c-19631c49b5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3309f-7aaa-470d-b52c-1af738cfc5e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97d1d8-44f8-4d8c-a6c5-febd465207a7}" ma:internalName="TaxCatchAll" ma:showField="CatchAllData" ma:web="b773309f-7aaa-470d-b52c-1af738cfc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73309f-7aaa-470d-b52c-1af738cfc5ea">
      <UserInfo>
        <DisplayName>Natasha Moore</DisplayName>
        <AccountId>83</AccountId>
        <AccountType/>
      </UserInfo>
      <UserInfo>
        <DisplayName>Kathryn Girdlestone</DisplayName>
        <AccountId>20</AccountId>
        <AccountType/>
      </UserInfo>
      <UserInfo>
        <DisplayName>Gillian Davies</DisplayName>
        <AccountId>15</AccountId>
        <AccountType/>
      </UserInfo>
    </SharedWithUsers>
    <lcf76f155ced4ddcb4097134ff3c332f xmlns="4f647336-acdf-4a5d-b72d-3161c9759f9d">
      <Terms xmlns="http://schemas.microsoft.com/office/infopath/2007/PartnerControls"/>
    </lcf76f155ced4ddcb4097134ff3c332f>
    <TaxCatchAll xmlns="b773309f-7aaa-470d-b52c-1af738cfc5e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2935E-9D8B-43C3-B02A-0879419FD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47336-acdf-4a5d-b72d-3161c9759f9d"/>
    <ds:schemaRef ds:uri="b773309f-7aaa-470d-b52c-1af738cfc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43FB1-B3C0-47A6-983F-970275C05D02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b773309f-7aaa-470d-b52c-1af738cfc5ea"/>
    <ds:schemaRef ds:uri="4f647336-acdf-4a5d-b72d-3161c9759f9d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840C69-708B-454F-8D80-ADA77D0C4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841D4-6464-498E-93A1-574E581F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485</Words>
  <Characters>2765</Characters>
  <Application>Microsoft Office Word</Application>
  <DocSecurity>12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DKing</dc:creator>
  <cp:lastModifiedBy>Natasha Moore</cp:lastModifiedBy>
  <cp:revision>2</cp:revision>
  <cp:lastPrinted>2024-05-10T10:28:00Z</cp:lastPrinted>
  <dcterms:created xsi:type="dcterms:W3CDTF">2024-07-02T10:57:00Z</dcterms:created>
  <dcterms:modified xsi:type="dcterms:W3CDTF">2024-07-02T10:57:00Z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0x0101003DB04A8D8469B74E83BF8AC836EF0434</vt:lpwstr>
  </property>
  <property fmtid="{D5CDD505-2E9C-101B-9397-08002B2CF9AE}" pid="3" name="Order">
    <vt:r8>536400</vt:r8>
  </property>
  <property fmtid="{D5CDD505-2E9C-101B-9397-08002B2CF9AE}" pid="4" name="MediaServiceImageTags">
    <vt:lpwstr/>
  </property>
</Properties>
</file>