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9E9A6" w14:textId="77777777" w:rsidR="00D73B0B" w:rsidRPr="00B12BC4" w:rsidRDefault="005445D2" w:rsidP="00271A5F">
      <w:pPr>
        <w:ind w:right="283"/>
        <w:jc w:val="center"/>
        <w:rPr>
          <w:rFonts w:ascii="Twinkl Thin" w:hAnsi="Twinkl Thin"/>
          <w:sz w:val="16"/>
          <w:szCs w:val="16"/>
        </w:rPr>
      </w:pPr>
      <w:bookmarkStart w:id="0" w:name="_GoBack"/>
      <w:bookmarkEnd w:id="0"/>
      <w:r w:rsidRPr="00B12BC4">
        <w:rPr>
          <w:rFonts w:ascii="Twinkl Thin" w:eastAsia="Calibri" w:hAnsi="Twinkl Thin" w:cs="Calibri"/>
          <w:noProof/>
          <w:sz w:val="16"/>
          <w:szCs w:val="16"/>
          <w:u w:val="single"/>
          <w:lang w:val="en-GB" w:eastAsia="en-GB"/>
        </w:rPr>
        <w:drawing>
          <wp:anchor distT="0" distB="0" distL="114300" distR="114300" simplePos="0" relativeHeight="251656704" behindDoc="1" locked="0" layoutInCell="1" allowOverlap="1" wp14:anchorId="652D6E0E" wp14:editId="4C210D74">
            <wp:simplePos x="0" y="0"/>
            <wp:positionH relativeFrom="column">
              <wp:posOffset>6256020</wp:posOffset>
            </wp:positionH>
            <wp:positionV relativeFrom="paragraph">
              <wp:posOffset>-245745</wp:posOffset>
            </wp:positionV>
            <wp:extent cx="689293" cy="353060"/>
            <wp:effectExtent l="0" t="0" r="0" b="889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esc-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293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009" w:rsidRPr="00B12BC4">
        <w:rPr>
          <w:rFonts w:ascii="Twinkl Thin" w:hAnsi="Twinkl Thin"/>
          <w:sz w:val="16"/>
          <w:szCs w:val="16"/>
        </w:rPr>
        <w:t>F</w:t>
      </w:r>
      <w:r w:rsidR="00D73B0B" w:rsidRPr="00B12BC4">
        <w:rPr>
          <w:rFonts w:ascii="Twinkl Thin" w:hAnsi="Twinkl Thin"/>
          <w:sz w:val="16"/>
          <w:szCs w:val="16"/>
        </w:rPr>
        <w:t>OR OFFICE USE ONLY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0825C9" w:rsidRPr="00B12BC4" w14:paraId="34A35C0C" w14:textId="77777777" w:rsidTr="000825C9">
        <w:trPr>
          <w:trHeight w:val="397"/>
        </w:trPr>
        <w:tc>
          <w:tcPr>
            <w:tcW w:w="2552" w:type="dxa"/>
          </w:tcPr>
          <w:p w14:paraId="6A15685C" w14:textId="77777777" w:rsidR="000825C9" w:rsidRPr="00FA0DEF" w:rsidRDefault="000825C9" w:rsidP="00BF7760">
            <w:pPr>
              <w:ind w:right="283"/>
              <w:rPr>
                <w:rFonts w:ascii="Twinkl Thin" w:hAnsi="Twinkl Thin"/>
                <w:b/>
                <w:sz w:val="16"/>
                <w:szCs w:val="16"/>
              </w:rPr>
            </w:pPr>
            <w:r w:rsidRPr="00B12BC4">
              <w:rPr>
                <w:rFonts w:ascii="Twinkl Thin" w:hAnsi="Twinkl Thin"/>
                <w:sz w:val="16"/>
                <w:szCs w:val="16"/>
              </w:rPr>
              <w:t>DATE RECEIVED:</w:t>
            </w:r>
          </w:p>
        </w:tc>
        <w:tc>
          <w:tcPr>
            <w:tcW w:w="2552" w:type="dxa"/>
          </w:tcPr>
          <w:p w14:paraId="4BC3AE9F" w14:textId="77777777" w:rsidR="000825C9" w:rsidRPr="00FA0DEF" w:rsidRDefault="000825C9" w:rsidP="00BF7760">
            <w:pPr>
              <w:ind w:right="283"/>
              <w:rPr>
                <w:rFonts w:ascii="Twinkl Thin" w:hAnsi="Twinkl Thin"/>
                <w:b/>
                <w:sz w:val="16"/>
                <w:szCs w:val="16"/>
              </w:rPr>
            </w:pPr>
            <w:r w:rsidRPr="00B12BC4">
              <w:rPr>
                <w:rFonts w:ascii="Twinkl Thin" w:hAnsi="Twinkl Thin"/>
                <w:sz w:val="16"/>
                <w:szCs w:val="16"/>
              </w:rPr>
              <w:t xml:space="preserve">DATE </w:t>
            </w:r>
            <w:r>
              <w:rPr>
                <w:rFonts w:ascii="Twinkl Thin" w:hAnsi="Twinkl Thin"/>
                <w:sz w:val="16"/>
                <w:szCs w:val="16"/>
              </w:rPr>
              <w:t>DBQ</w:t>
            </w:r>
            <w:r w:rsidRPr="00B12BC4">
              <w:rPr>
                <w:rFonts w:ascii="Twinkl Thin" w:hAnsi="Twinkl Thin"/>
                <w:sz w:val="16"/>
                <w:szCs w:val="16"/>
              </w:rPr>
              <w:t xml:space="preserve"> SENT:</w:t>
            </w:r>
          </w:p>
        </w:tc>
        <w:tc>
          <w:tcPr>
            <w:tcW w:w="2552" w:type="dxa"/>
          </w:tcPr>
          <w:p w14:paraId="5251705B" w14:textId="5C7B45D3" w:rsidR="000825C9" w:rsidRPr="005175DE" w:rsidRDefault="000825C9" w:rsidP="00BF7760">
            <w:pPr>
              <w:ind w:right="283"/>
              <w:rPr>
                <w:rFonts w:ascii="Twinkl Thin" w:hAnsi="Twinkl Thin"/>
                <w:sz w:val="16"/>
                <w:szCs w:val="16"/>
              </w:rPr>
            </w:pPr>
            <w:r w:rsidRPr="005175DE">
              <w:rPr>
                <w:rFonts w:ascii="Twinkl Thin" w:hAnsi="Twinkl Thin"/>
                <w:sz w:val="16"/>
                <w:szCs w:val="16"/>
              </w:rPr>
              <w:t>DBQ REC</w:t>
            </w:r>
            <w:r w:rsidR="0032495B" w:rsidRPr="005175DE">
              <w:rPr>
                <w:rFonts w:ascii="Twinkl Thin" w:hAnsi="Twinkl Thin"/>
                <w:sz w:val="16"/>
                <w:szCs w:val="16"/>
              </w:rPr>
              <w:t>EIVED:</w:t>
            </w:r>
          </w:p>
        </w:tc>
        <w:tc>
          <w:tcPr>
            <w:tcW w:w="2552" w:type="dxa"/>
          </w:tcPr>
          <w:p w14:paraId="19503238" w14:textId="77777777" w:rsidR="000825C9" w:rsidRPr="00FA0DEF" w:rsidRDefault="000825C9" w:rsidP="00BF7760">
            <w:pPr>
              <w:ind w:right="283"/>
              <w:rPr>
                <w:rFonts w:ascii="Twinkl Thin" w:hAnsi="Twinkl Thin"/>
                <w:b/>
                <w:sz w:val="16"/>
                <w:szCs w:val="16"/>
              </w:rPr>
            </w:pPr>
            <w:r w:rsidRPr="00B12BC4">
              <w:rPr>
                <w:rFonts w:ascii="Twinkl Thin" w:hAnsi="Twinkl Thin"/>
                <w:sz w:val="16"/>
                <w:szCs w:val="16"/>
              </w:rPr>
              <w:t>DATE ALLOCATED:</w:t>
            </w:r>
          </w:p>
        </w:tc>
      </w:tr>
    </w:tbl>
    <w:p w14:paraId="7A0EF9B2" w14:textId="77777777" w:rsidR="00050009" w:rsidRPr="00B12BC4" w:rsidRDefault="00050009" w:rsidP="00271A5F">
      <w:pPr>
        <w:tabs>
          <w:tab w:val="left" w:pos="142"/>
          <w:tab w:val="left" w:pos="9585"/>
        </w:tabs>
        <w:spacing w:before="4"/>
        <w:ind w:right="283"/>
        <w:rPr>
          <w:rFonts w:ascii="Twinkl Thin" w:eastAsia="Calibri" w:hAnsi="Twinkl Thin" w:cs="Calibri"/>
          <w:sz w:val="16"/>
          <w:szCs w:val="16"/>
          <w:u w:val="single"/>
          <w:lang w:val="en-GB"/>
        </w:rPr>
      </w:pPr>
    </w:p>
    <w:p w14:paraId="2B8E0A7E" w14:textId="26791D2E" w:rsidR="00A91FB0" w:rsidRPr="00AE2B8F" w:rsidRDefault="00FE3E88" w:rsidP="00271A5F">
      <w:pPr>
        <w:tabs>
          <w:tab w:val="left" w:pos="142"/>
          <w:tab w:val="left" w:pos="9585"/>
        </w:tabs>
        <w:spacing w:before="4"/>
        <w:ind w:right="283"/>
        <w:jc w:val="center"/>
        <w:rPr>
          <w:rFonts w:ascii="Twinkl Thin" w:eastAsia="Calibri" w:hAnsi="Twinkl Thin" w:cs="Calibri"/>
          <w:b/>
          <w:sz w:val="28"/>
          <w:szCs w:val="28"/>
          <w:u w:val="single"/>
          <w:lang w:val="en-GB"/>
        </w:rPr>
      </w:pPr>
      <w:r w:rsidRPr="00AE2B8F">
        <w:rPr>
          <w:rFonts w:ascii="Twinkl Thin" w:eastAsia="Calibri" w:hAnsi="Twinkl Thin" w:cs="Calibri"/>
          <w:b/>
          <w:sz w:val="28"/>
          <w:szCs w:val="28"/>
          <w:u w:val="single"/>
          <w:lang w:val="en-GB"/>
        </w:rPr>
        <w:t xml:space="preserve">Outreach </w:t>
      </w:r>
      <w:r w:rsidR="00563662">
        <w:rPr>
          <w:rFonts w:ascii="Twinkl Thin" w:eastAsia="Calibri" w:hAnsi="Twinkl Thin" w:cs="Calibri"/>
          <w:b/>
          <w:sz w:val="28"/>
          <w:szCs w:val="28"/>
          <w:u w:val="single"/>
          <w:lang w:val="en-GB"/>
        </w:rPr>
        <w:t>&amp; Therap</w:t>
      </w:r>
      <w:r w:rsidR="00741C36">
        <w:rPr>
          <w:rFonts w:ascii="Twinkl Thin" w:eastAsia="Calibri" w:hAnsi="Twinkl Thin" w:cs="Calibri"/>
          <w:b/>
          <w:sz w:val="28"/>
          <w:szCs w:val="28"/>
          <w:u w:val="single"/>
          <w:lang w:val="en-GB"/>
        </w:rPr>
        <w:t>e</w:t>
      </w:r>
      <w:r w:rsidR="00563662">
        <w:rPr>
          <w:rFonts w:ascii="Twinkl Thin" w:eastAsia="Calibri" w:hAnsi="Twinkl Thin" w:cs="Calibri"/>
          <w:b/>
          <w:sz w:val="28"/>
          <w:szCs w:val="28"/>
          <w:u w:val="single"/>
          <w:lang w:val="en-GB"/>
        </w:rPr>
        <w:t xml:space="preserve">utic Services </w:t>
      </w:r>
      <w:r w:rsidRPr="00AE2B8F">
        <w:rPr>
          <w:rFonts w:ascii="Twinkl Thin" w:eastAsia="Calibri" w:hAnsi="Twinkl Thin" w:cs="Calibri"/>
          <w:b/>
          <w:sz w:val="28"/>
          <w:szCs w:val="28"/>
          <w:u w:val="single"/>
          <w:lang w:val="en-GB"/>
        </w:rPr>
        <w:t>Referral Form</w:t>
      </w:r>
    </w:p>
    <w:p w14:paraId="03353BC0" w14:textId="77777777" w:rsidR="008A5190" w:rsidRPr="00BF6569" w:rsidRDefault="008A5190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tbl>
      <w:tblPr>
        <w:tblStyle w:val="TableGrid0"/>
        <w:tblW w:w="10773" w:type="dxa"/>
        <w:tblInd w:w="-8" w:type="dxa"/>
        <w:tblCellMar>
          <w:top w:w="155" w:type="dxa"/>
          <w:left w:w="116" w:type="dxa"/>
          <w:bottom w:w="101" w:type="dxa"/>
        </w:tblCellMar>
        <w:tblLook w:val="04A0" w:firstRow="1" w:lastRow="0" w:firstColumn="1" w:lastColumn="0" w:noHBand="0" w:noVBand="1"/>
      </w:tblPr>
      <w:tblGrid>
        <w:gridCol w:w="1777"/>
        <w:gridCol w:w="917"/>
        <w:gridCol w:w="427"/>
        <w:gridCol w:w="2694"/>
        <w:gridCol w:w="706"/>
        <w:gridCol w:w="2837"/>
        <w:gridCol w:w="1415"/>
      </w:tblGrid>
      <w:tr w:rsidR="000605EC" w:rsidRPr="00BF6569" w14:paraId="77359399" w14:textId="77777777" w:rsidTr="0032495B">
        <w:trPr>
          <w:trHeight w:val="305"/>
        </w:trPr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C41DC2A" w14:textId="77777777" w:rsidR="00FB7A48" w:rsidRPr="00BF6569" w:rsidRDefault="00FE3E88" w:rsidP="00746B8E">
            <w:pPr>
              <w:spacing w:line="259" w:lineRule="auto"/>
              <w:ind w:left="458" w:right="283" w:hanging="458"/>
              <w:rPr>
                <w:rFonts w:ascii="Twinkl Thin" w:hAnsi="Twinkl Thin"/>
              </w:rPr>
            </w:pPr>
            <w:permStart w:id="290989228" w:edGrp="everyone" w:colFirst="3" w:colLast="3"/>
            <w:permStart w:id="330040917" w:edGrp="everyone" w:colFirst="1" w:colLast="1"/>
            <w:permStart w:id="1130845417" w:edGrp="everyone" w:colFirst="5" w:colLast="5"/>
            <w:r>
              <w:rPr>
                <w:rFonts w:ascii="Twinkl Thin" w:hAnsi="Twinkl Thin"/>
              </w:rPr>
              <w:t>Outreach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A7FF90" w14:textId="12D0484B" w:rsidR="00FB7A48" w:rsidRPr="00FA0DEF" w:rsidRDefault="006712DD" w:rsidP="00746B8E">
            <w:pPr>
              <w:spacing w:line="259" w:lineRule="auto"/>
              <w:ind w:right="283"/>
              <w:rPr>
                <w:rFonts w:ascii="Twinkl Thin" w:hAnsi="Twinkl Thin"/>
                <w:b/>
              </w:rPr>
            </w:pPr>
            <w:r>
              <w:rPr>
                <w:rFonts w:ascii="Twinkl Thin" w:hAnsi="Twinkl Thin"/>
                <w:b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49043305" w14:textId="3D6E15D0" w:rsidR="00FE3E88" w:rsidRPr="00BF6569" w:rsidRDefault="0032495B" w:rsidP="00746B8E">
            <w:pPr>
              <w:spacing w:line="259" w:lineRule="auto"/>
              <w:ind w:left="57" w:right="283"/>
              <w:rPr>
                <w:rFonts w:ascii="Twinkl Thin" w:hAnsi="Twinkl Thin"/>
              </w:rPr>
            </w:pPr>
            <w:r>
              <w:rPr>
                <w:rFonts w:ascii="Twinkl Thin" w:hAnsi="Twinkl Thin"/>
              </w:rPr>
              <w:t>Sandy Souls (£)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1261C76" w14:textId="0CD79EEC" w:rsidR="00FB7A48" w:rsidRPr="00FA0DEF" w:rsidRDefault="00746B8E" w:rsidP="00746B8E">
            <w:pPr>
              <w:spacing w:line="259" w:lineRule="auto"/>
              <w:ind w:right="283"/>
              <w:rPr>
                <w:rFonts w:ascii="Twinkl Thin" w:hAnsi="Twinkl Thin"/>
                <w:b/>
              </w:rPr>
            </w:pPr>
            <w:r>
              <w:rPr>
                <w:rFonts w:ascii="Twinkl Thin" w:hAnsi="Twinkl Thin"/>
                <w:b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E1EA5F1" w14:textId="29B83DF7" w:rsidR="00FB7A48" w:rsidRPr="00BF6569" w:rsidRDefault="00FE3E88" w:rsidP="00746B8E">
            <w:pPr>
              <w:spacing w:line="259" w:lineRule="auto"/>
              <w:ind w:right="283"/>
              <w:rPr>
                <w:rFonts w:ascii="Twinkl Thin" w:hAnsi="Twinkl Thin"/>
              </w:rPr>
            </w:pPr>
            <w:r>
              <w:rPr>
                <w:rFonts w:ascii="Twinkl Thin" w:hAnsi="Twinkl Thin"/>
              </w:rPr>
              <w:t>Drawing &amp; Talking</w:t>
            </w:r>
            <w:r w:rsidR="00563662">
              <w:rPr>
                <w:rFonts w:ascii="Twinkl Thin" w:hAnsi="Twinkl Thin"/>
              </w:rPr>
              <w:t xml:space="preserve"> (£)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8D10EE8" w14:textId="45BA1C03" w:rsidR="00FB7A48" w:rsidRPr="00FA0DEF" w:rsidRDefault="00746B8E" w:rsidP="00746B8E">
            <w:pPr>
              <w:spacing w:line="259" w:lineRule="auto"/>
              <w:ind w:right="283"/>
              <w:rPr>
                <w:rFonts w:ascii="Twinkl Thin" w:hAnsi="Twinkl Thin"/>
                <w:b/>
              </w:rPr>
            </w:pPr>
            <w:r>
              <w:rPr>
                <w:rFonts w:ascii="Twinkl Thin" w:hAnsi="Twinkl Thin"/>
                <w:b/>
              </w:rPr>
              <w:t xml:space="preserve"> </w:t>
            </w:r>
          </w:p>
        </w:tc>
      </w:tr>
      <w:tr w:rsidR="000605EC" w:rsidRPr="00BF6569" w14:paraId="6820C636" w14:textId="77777777" w:rsidTr="0032495B">
        <w:trPr>
          <w:trHeight w:val="315"/>
        </w:trPr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5D6C530F" w14:textId="50A0FE53" w:rsidR="00FB7A48" w:rsidRPr="00BF6569" w:rsidRDefault="0032495B" w:rsidP="00746B8E">
            <w:pPr>
              <w:spacing w:line="259" w:lineRule="auto"/>
              <w:ind w:right="283"/>
              <w:rPr>
                <w:rFonts w:ascii="Twinkl Thin" w:hAnsi="Twinkl Thin"/>
              </w:rPr>
            </w:pPr>
            <w:permStart w:id="452661005" w:edGrp="everyone" w:colFirst="3" w:colLast="3"/>
            <w:permStart w:id="2041070569" w:edGrp="everyone" w:colFirst="1" w:colLast="1"/>
            <w:permStart w:id="1608147506" w:edGrp="everyone" w:colFirst="5" w:colLast="5"/>
            <w:permEnd w:id="290989228"/>
            <w:permEnd w:id="330040917"/>
            <w:permEnd w:id="1130845417"/>
            <w:r>
              <w:rPr>
                <w:rFonts w:ascii="Twinkl Thin" w:hAnsi="Twinkl Thin"/>
              </w:rPr>
              <w:t>Protective Behaviours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BB57AB" w14:textId="0A7DAFDC" w:rsidR="00FB7A48" w:rsidRPr="00FA0DEF" w:rsidRDefault="006712DD" w:rsidP="00746B8E">
            <w:pPr>
              <w:spacing w:line="259" w:lineRule="auto"/>
              <w:ind w:right="283"/>
              <w:rPr>
                <w:rFonts w:ascii="Twinkl Thin" w:hAnsi="Twinkl Thin"/>
                <w:b/>
              </w:rPr>
            </w:pPr>
            <w:r>
              <w:rPr>
                <w:rFonts w:ascii="Twinkl Thin" w:hAnsi="Twinkl Thin"/>
                <w:b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711F0034" w14:textId="1B8329C5" w:rsidR="00FB7A48" w:rsidRPr="00BF6569" w:rsidRDefault="00563662" w:rsidP="00746B8E">
            <w:pPr>
              <w:spacing w:line="259" w:lineRule="auto"/>
              <w:ind w:left="57" w:right="283"/>
              <w:rPr>
                <w:rFonts w:ascii="Twinkl Thin" w:hAnsi="Twinkl Thin"/>
              </w:rPr>
            </w:pPr>
            <w:r>
              <w:rPr>
                <w:rFonts w:ascii="Twinkl Thin" w:hAnsi="Twinkl Thin"/>
              </w:rPr>
              <w:t>Emotional Literacy Support Assistant (ELSA)</w:t>
            </w:r>
            <w:r w:rsidR="00FD5823">
              <w:rPr>
                <w:rFonts w:ascii="Twinkl Thin" w:hAnsi="Twinkl Thin"/>
              </w:rPr>
              <w:t xml:space="preserve"> (£)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57B6DD" w14:textId="524A8430" w:rsidR="00FB7A48" w:rsidRPr="00FA0DEF" w:rsidRDefault="006712DD" w:rsidP="00746B8E">
            <w:pPr>
              <w:spacing w:line="259" w:lineRule="auto"/>
              <w:ind w:right="283"/>
              <w:rPr>
                <w:rFonts w:ascii="Twinkl Thin" w:hAnsi="Twinkl Thin"/>
                <w:b/>
              </w:rPr>
            </w:pPr>
            <w:r>
              <w:rPr>
                <w:rFonts w:ascii="Twinkl Thin" w:hAnsi="Twinkl Thin"/>
                <w:b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90F0C62" w14:textId="27EDE01F" w:rsidR="00FB7A48" w:rsidRPr="000605EC" w:rsidRDefault="00563662" w:rsidP="00746B8E">
            <w:pPr>
              <w:spacing w:line="259" w:lineRule="auto"/>
              <w:ind w:left="34" w:right="273" w:hanging="11"/>
              <w:rPr>
                <w:rFonts w:ascii="Twinkl Cursive Unlooped Thin" w:hAnsi="Twinkl Cursive Unlooped Thin"/>
              </w:rPr>
            </w:pPr>
            <w:r>
              <w:rPr>
                <w:rFonts w:ascii="Twinkl Thin" w:hAnsi="Twinkl Thin"/>
              </w:rPr>
              <w:t>Counselling (£)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15AEC1D" w14:textId="72BFCCA1" w:rsidR="00FB7A48" w:rsidRPr="00FA0DEF" w:rsidRDefault="00746B8E" w:rsidP="00746B8E">
            <w:pPr>
              <w:spacing w:line="259" w:lineRule="auto"/>
              <w:ind w:right="283"/>
              <w:rPr>
                <w:rFonts w:ascii="Twinkl Thin" w:hAnsi="Twinkl Thin"/>
                <w:b/>
              </w:rPr>
            </w:pPr>
            <w:r>
              <w:rPr>
                <w:rFonts w:ascii="Twinkl Thin" w:hAnsi="Twinkl Thin"/>
                <w:b/>
              </w:rPr>
              <w:t xml:space="preserve"> </w:t>
            </w:r>
          </w:p>
        </w:tc>
      </w:tr>
      <w:permEnd w:id="452661005"/>
      <w:permEnd w:id="2041070569"/>
      <w:permEnd w:id="1608147506"/>
      <w:tr w:rsidR="006D376D" w:rsidRPr="00BF6569" w14:paraId="75670C3C" w14:textId="77777777" w:rsidTr="0032495B">
        <w:trPr>
          <w:trHeight w:val="438"/>
        </w:trPr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4C60EFDD" w14:textId="77777777" w:rsidR="006D376D" w:rsidRPr="00BF6569" w:rsidRDefault="006D376D" w:rsidP="00746B8E">
            <w:pPr>
              <w:spacing w:line="259" w:lineRule="auto"/>
              <w:ind w:left="458" w:right="283" w:hanging="458"/>
              <w:rPr>
                <w:rFonts w:ascii="Twinkl Thin" w:hAnsi="Twinkl Thin"/>
              </w:rPr>
            </w:pPr>
            <w:r>
              <w:rPr>
                <w:rFonts w:ascii="Twinkl Thin" w:hAnsi="Twinkl Thin"/>
              </w:rPr>
              <w:t>Advice &amp; Strategies</w:t>
            </w:r>
            <w:r w:rsidRPr="00BF6569">
              <w:rPr>
                <w:rFonts w:ascii="Twinkl Thin" w:hAnsi="Twinkl Thin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DDEE0DB" w14:textId="0FBE16CF" w:rsidR="006D376D" w:rsidRPr="00FA0DEF" w:rsidRDefault="006D376D" w:rsidP="00746B8E">
            <w:pPr>
              <w:spacing w:line="259" w:lineRule="auto"/>
              <w:ind w:right="283"/>
              <w:rPr>
                <w:rFonts w:ascii="Twinkl Thin" w:hAnsi="Twinkl Thin"/>
                <w:b/>
              </w:rPr>
            </w:pPr>
            <w:permStart w:id="1187412744" w:edGrp="everyone"/>
            <w:r>
              <w:t xml:space="preserve"> </w:t>
            </w:r>
            <w:r w:rsidR="006712DD">
              <w:t xml:space="preserve">  </w:t>
            </w:r>
            <w:permEnd w:id="1187412744"/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A64F6CB" w14:textId="77777777" w:rsidR="006D376D" w:rsidRDefault="006D376D" w:rsidP="00746B8E">
            <w:pPr>
              <w:spacing w:line="259" w:lineRule="auto"/>
              <w:ind w:left="458" w:right="283" w:hanging="458"/>
              <w:rPr>
                <w:rFonts w:ascii="Twinkl Thin" w:hAnsi="Twinkl Thin"/>
              </w:rPr>
            </w:pPr>
            <w:r>
              <w:rPr>
                <w:rFonts w:ascii="Twinkl Thin" w:hAnsi="Twinkl Thin"/>
              </w:rPr>
              <w:t>Transition Support</w:t>
            </w:r>
          </w:p>
          <w:p w14:paraId="420B0E07" w14:textId="3A73F9B1" w:rsidR="006D376D" w:rsidRPr="00BF6569" w:rsidRDefault="006D376D" w:rsidP="00746B8E">
            <w:pPr>
              <w:spacing w:line="259" w:lineRule="auto"/>
              <w:ind w:left="458" w:right="283" w:hanging="458"/>
              <w:rPr>
                <w:rFonts w:ascii="Twinkl Thin" w:hAnsi="Twinkl Thin"/>
              </w:rPr>
            </w:pPr>
            <w:r>
              <w:rPr>
                <w:rFonts w:ascii="Twinkl Thin" w:hAnsi="Twinkl Thin"/>
              </w:rPr>
              <w:t>KS1-2, KS2-3 . Please specify schools if known</w:t>
            </w:r>
            <w:r w:rsidRPr="00BF6569">
              <w:rPr>
                <w:rFonts w:ascii="Twinkl Thin" w:hAnsi="Twinkl Thin"/>
              </w:rPr>
              <w:t xml:space="preserve"> </w:t>
            </w:r>
          </w:p>
        </w:tc>
        <w:tc>
          <w:tcPr>
            <w:tcW w:w="495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D25FCFB" w14:textId="5B720FA7" w:rsidR="006D376D" w:rsidRPr="00FA0DEF" w:rsidRDefault="006712DD" w:rsidP="00746B8E">
            <w:pPr>
              <w:spacing w:line="259" w:lineRule="auto"/>
              <w:ind w:right="283"/>
              <w:rPr>
                <w:rFonts w:ascii="Twinkl Thin" w:hAnsi="Twinkl Thin"/>
                <w:b/>
              </w:rPr>
            </w:pPr>
            <w:permStart w:id="1782521940" w:edGrp="everyone"/>
            <w:r>
              <w:t xml:space="preserve">  </w:t>
            </w:r>
            <w:r w:rsidR="006D376D">
              <w:t xml:space="preserve"> </w:t>
            </w:r>
            <w:permEnd w:id="1782521940"/>
          </w:p>
        </w:tc>
      </w:tr>
      <w:tr w:rsidR="000605EC" w:rsidRPr="00BF6569" w14:paraId="772C6386" w14:textId="77777777" w:rsidTr="0032495B">
        <w:trPr>
          <w:trHeight w:val="438"/>
        </w:trPr>
        <w:tc>
          <w:tcPr>
            <w:tcW w:w="312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0D4D5EF3" w14:textId="77777777" w:rsidR="008E0D01" w:rsidRPr="00BF6569" w:rsidRDefault="006C7E9B" w:rsidP="006C7E9B">
            <w:pPr>
              <w:spacing w:line="259" w:lineRule="auto"/>
              <w:ind w:left="458" w:right="283" w:hanging="458"/>
              <w:jc w:val="both"/>
              <w:rPr>
                <w:rFonts w:ascii="Twinkl Thin" w:hAnsi="Twinkl Thin"/>
              </w:rPr>
            </w:pPr>
            <w:r>
              <w:rPr>
                <w:rFonts w:ascii="Twinkl Thin" w:hAnsi="Twinkl Thin"/>
              </w:rPr>
              <w:t>Other, p</w:t>
            </w:r>
            <w:r w:rsidR="008E0D01">
              <w:rPr>
                <w:rFonts w:ascii="Twinkl Thin" w:hAnsi="Twinkl Thin"/>
              </w:rPr>
              <w:t>lease specify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C403B35" w14:textId="4E697E5B" w:rsidR="008E0D01" w:rsidRPr="00FA0DEF" w:rsidRDefault="00746B8E" w:rsidP="00F9399B">
            <w:pPr>
              <w:spacing w:line="259" w:lineRule="auto"/>
              <w:ind w:right="283"/>
              <w:rPr>
                <w:rFonts w:ascii="Twinkl Thin" w:hAnsi="Twinkl Thin"/>
                <w:b/>
              </w:rPr>
            </w:pPr>
            <w:permStart w:id="1239234511" w:edGrp="everyone"/>
            <w:r>
              <w:t xml:space="preserve"> </w:t>
            </w:r>
            <w:r w:rsidR="006712DD">
              <w:t xml:space="preserve">  </w:t>
            </w:r>
            <w:permEnd w:id="1239234511"/>
          </w:p>
        </w:tc>
      </w:tr>
    </w:tbl>
    <w:p w14:paraId="7CF314DF" w14:textId="1C2DFFFA" w:rsidR="00FB7A48" w:rsidRDefault="00FB7A48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p w14:paraId="2BC1EC18" w14:textId="316C2814" w:rsidR="00563662" w:rsidRDefault="00563662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  <w:r>
        <w:rPr>
          <w:rFonts w:ascii="Twinkl Thin" w:eastAsia="Calibri" w:hAnsi="Twinkl Thin" w:cs="Calibri"/>
          <w:sz w:val="22"/>
          <w:szCs w:val="22"/>
          <w:lang w:val="en-GB"/>
        </w:rPr>
        <w:t>(£) denotes a costed service – please confirm funding prior to referral.</w:t>
      </w:r>
    </w:p>
    <w:p w14:paraId="14749F55" w14:textId="77777777" w:rsidR="006C7E9B" w:rsidRPr="00BF6569" w:rsidRDefault="006C7E9B" w:rsidP="006C7E9B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tbl>
      <w:tblPr>
        <w:tblpPr w:vertAnchor="text" w:horzAnchor="margin" w:tblpY="69"/>
        <w:tblOverlap w:val="never"/>
        <w:tblW w:w="10765" w:type="dxa"/>
        <w:shd w:val="clear" w:color="auto" w:fill="C6D9F1" w:themeFill="text2" w:themeFillTint="33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0"/>
        <w:gridCol w:w="850"/>
        <w:gridCol w:w="1701"/>
        <w:gridCol w:w="917"/>
        <w:gridCol w:w="1918"/>
        <w:gridCol w:w="1134"/>
        <w:gridCol w:w="1571"/>
        <w:gridCol w:w="1264"/>
      </w:tblGrid>
      <w:tr w:rsidR="006C7E9B" w:rsidRPr="00BF6569" w14:paraId="0589E91D" w14:textId="77777777" w:rsidTr="0032495B">
        <w:trPr>
          <w:trHeight w:hRule="exact" w:val="454"/>
        </w:trPr>
        <w:tc>
          <w:tcPr>
            <w:tcW w:w="10765" w:type="dxa"/>
            <w:gridSpan w:val="8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BE5F1" w:themeFill="accent1" w:themeFillTint="33"/>
            <w:vAlign w:val="center"/>
          </w:tcPr>
          <w:p w14:paraId="59113E25" w14:textId="655BEF9F" w:rsidR="006C7E9B" w:rsidRPr="00FE2D87" w:rsidRDefault="00DB51D0" w:rsidP="00B21A3B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Learner</w:t>
            </w:r>
          </w:p>
        </w:tc>
      </w:tr>
      <w:tr w:rsidR="006C7E9B" w:rsidRPr="00BF6569" w14:paraId="4630F23F" w14:textId="77777777" w:rsidTr="0032495B">
        <w:trPr>
          <w:trHeight w:val="397"/>
        </w:trPr>
        <w:tc>
          <w:tcPr>
            <w:tcW w:w="14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16C09E95" w14:textId="77777777" w:rsidR="006C7E9B" w:rsidRPr="00BF6569" w:rsidRDefault="006C7E9B" w:rsidP="00B21A3B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permStart w:id="1665491126" w:edGrp="everyone" w:colFirst="3" w:colLast="3"/>
            <w:permStart w:id="1120347476" w:edGrp="everyone" w:colFirst="1" w:colLast="1"/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S</w:t>
            </w:r>
            <w:r w:rsidRPr="00BF6569">
              <w:rPr>
                <w:rFonts w:ascii="Twinkl Thin" w:eastAsia="Calibri" w:hAnsi="Twinkl Thin" w:cs="Calibri"/>
                <w:spacing w:val="-1"/>
                <w:sz w:val="22"/>
                <w:szCs w:val="22"/>
                <w:lang w:val="en-GB"/>
              </w:rPr>
              <w:t>ur</w:t>
            </w: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n</w:t>
            </w:r>
            <w:r w:rsidRPr="00BF6569">
              <w:rPr>
                <w:rFonts w:ascii="Twinkl Thin" w:eastAsia="Calibri" w:hAnsi="Twinkl Thin" w:cs="Calibri"/>
                <w:spacing w:val="1"/>
                <w:sz w:val="22"/>
                <w:szCs w:val="22"/>
                <w:lang w:val="en-GB"/>
              </w:rPr>
              <w:t>a</w:t>
            </w:r>
            <w:r w:rsidRPr="00BF6569">
              <w:rPr>
                <w:rFonts w:ascii="Twinkl Thin" w:eastAsia="Calibri" w:hAnsi="Twinkl Thin" w:cs="Calibri"/>
                <w:spacing w:val="-1"/>
                <w:sz w:val="22"/>
                <w:szCs w:val="22"/>
                <w:lang w:val="en-GB"/>
              </w:rPr>
              <w:t>m</w:t>
            </w: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e</w:t>
            </w:r>
          </w:p>
        </w:tc>
        <w:tc>
          <w:tcPr>
            <w:tcW w:w="3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907193" w14:textId="679E8FD6" w:rsidR="006C7E9B" w:rsidRPr="00FA0DEF" w:rsidRDefault="00746B8E" w:rsidP="00B21A3B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1E61FE21" w14:textId="77777777" w:rsidR="006C7E9B" w:rsidRPr="00BF6569" w:rsidRDefault="006C7E9B" w:rsidP="00B21A3B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pacing w:val="-2"/>
                <w:sz w:val="22"/>
                <w:szCs w:val="22"/>
                <w:lang w:val="en-GB"/>
              </w:rPr>
              <w:t>F</w:t>
            </w:r>
            <w:r w:rsidRPr="00BF6569">
              <w:rPr>
                <w:rFonts w:ascii="Twinkl Thin" w:eastAsia="Calibri" w:hAnsi="Twinkl Thin" w:cs="Calibri"/>
                <w:spacing w:val="1"/>
                <w:sz w:val="22"/>
                <w:szCs w:val="22"/>
                <w:lang w:val="en-GB"/>
              </w:rPr>
              <w:t>o</w:t>
            </w:r>
            <w:r w:rsidRPr="00BF6569">
              <w:rPr>
                <w:rFonts w:ascii="Twinkl Thin" w:eastAsia="Calibri" w:hAnsi="Twinkl Thin" w:cs="Calibri"/>
                <w:spacing w:val="-1"/>
                <w:sz w:val="22"/>
                <w:szCs w:val="22"/>
                <w:lang w:val="en-GB"/>
              </w:rPr>
              <w:t>r</w:t>
            </w: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e</w:t>
            </w:r>
            <w:r w:rsidRPr="00BF6569">
              <w:rPr>
                <w:rFonts w:ascii="Twinkl Thin" w:eastAsia="Calibri" w:hAnsi="Twinkl Thin" w:cs="Calibri"/>
                <w:spacing w:val="1"/>
                <w:sz w:val="22"/>
                <w:szCs w:val="22"/>
                <w:lang w:val="en-GB"/>
              </w:rPr>
              <w:t>na</w:t>
            </w:r>
            <w:r w:rsidRPr="00BF6569">
              <w:rPr>
                <w:rFonts w:ascii="Twinkl Thin" w:eastAsia="Calibri" w:hAnsi="Twinkl Thin" w:cs="Calibri"/>
                <w:spacing w:val="-1"/>
                <w:sz w:val="22"/>
                <w:szCs w:val="22"/>
                <w:lang w:val="en-GB"/>
              </w:rPr>
              <w:t>m</w:t>
            </w: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es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305EF6DB" w14:textId="620F87BE" w:rsidR="006C7E9B" w:rsidRPr="00FA0DEF" w:rsidRDefault="00746B8E" w:rsidP="00B21A3B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6C7E9B" w:rsidRPr="00BF6569" w14:paraId="733B8C72" w14:textId="77777777" w:rsidTr="0032495B">
        <w:trPr>
          <w:trHeight w:val="397"/>
        </w:trPr>
        <w:tc>
          <w:tcPr>
            <w:tcW w:w="14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5ECA27B0" w14:textId="77777777" w:rsidR="006C7E9B" w:rsidRPr="00BF6569" w:rsidRDefault="00A92D36" w:rsidP="00B21A3B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permStart w:id="1687290141" w:edGrp="everyone" w:colFirst="7" w:colLast="7"/>
            <w:permStart w:id="196770106" w:edGrp="everyone" w:colFirst="5" w:colLast="5"/>
            <w:permStart w:id="1030293205" w:edGrp="everyone" w:colFirst="3" w:colLast="3"/>
            <w:permStart w:id="1836922268" w:edGrp="everyone" w:colFirst="1" w:colLast="1"/>
            <w:permEnd w:id="1665491126"/>
            <w:permEnd w:id="1120347476"/>
            <w:r>
              <w:rPr>
                <w:rFonts w:ascii="Twinkl Thin" w:eastAsia="Calibri" w:hAnsi="Twinkl Thin" w:cs="Calibri"/>
                <w:spacing w:val="-1"/>
                <w:sz w:val="22"/>
                <w:szCs w:val="22"/>
                <w:lang w:val="en-GB"/>
              </w:rPr>
              <w:t>Pronoun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616BC0" w14:textId="44CEC49D" w:rsidR="006C7E9B" w:rsidRPr="00FA0DEF" w:rsidRDefault="00746B8E" w:rsidP="00B21A3B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106F4BF1" w14:textId="77777777" w:rsidR="006C7E9B" w:rsidRPr="00BF6569" w:rsidRDefault="00A92D36" w:rsidP="00B21A3B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Preferred name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C10FF4" w14:textId="0EBA439A" w:rsidR="006C7E9B" w:rsidRPr="00FA0DEF" w:rsidRDefault="00746B8E" w:rsidP="00B21A3B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418DCE58" w14:textId="77777777" w:rsidR="006C7E9B" w:rsidRPr="00BF6569" w:rsidRDefault="006C7E9B" w:rsidP="00B21A3B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Year group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31E37A" w14:textId="1130747A" w:rsidR="006C7E9B" w:rsidRPr="00FA0DEF" w:rsidRDefault="00746B8E" w:rsidP="00B21A3B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CF0B389" w14:textId="77777777" w:rsidR="006C7E9B" w:rsidRPr="00BF6569" w:rsidRDefault="006C7E9B" w:rsidP="00B21A3B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% Attendance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9245E1F" w14:textId="4A696B40" w:rsidR="006C7E9B" w:rsidRPr="00FA0DEF" w:rsidRDefault="00746B8E" w:rsidP="00B21A3B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permEnd w:id="1687290141"/>
      <w:permEnd w:id="196770106"/>
      <w:permEnd w:id="1030293205"/>
      <w:permEnd w:id="1836922268"/>
      <w:tr w:rsidR="00884417" w:rsidRPr="00BF6569" w14:paraId="477946E2" w14:textId="77777777" w:rsidTr="00295E72">
        <w:trPr>
          <w:trHeight w:val="547"/>
        </w:trPr>
        <w:tc>
          <w:tcPr>
            <w:tcW w:w="141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4E87F2AA" w14:textId="77777777" w:rsidR="00884417" w:rsidRDefault="00884417" w:rsidP="00B21A3B">
            <w:pPr>
              <w:ind w:right="283"/>
              <w:rPr>
                <w:rFonts w:ascii="Twinkl Thin" w:eastAsia="Calibri" w:hAnsi="Twinkl Thin" w:cs="Calibri"/>
                <w:spacing w:val="-1"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spacing w:val="-1"/>
                <w:sz w:val="22"/>
                <w:szCs w:val="22"/>
                <w:lang w:val="en-GB"/>
              </w:rPr>
              <w:t>Gender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754A55" w14:textId="402156AE" w:rsidR="00884417" w:rsidRPr="00FA0DEF" w:rsidRDefault="00884417" w:rsidP="00B21A3B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1041268212" w:edGrp="everyone"/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  <w:r w:rsidR="006712DD"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  <w:permEnd w:id="1041268212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3EB19245" w14:textId="77777777" w:rsidR="00884417" w:rsidRDefault="00884417" w:rsidP="00B21A3B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6804" w:type="dxa"/>
            <w:gridSpan w:val="5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6F671" w14:textId="5A072115" w:rsidR="00884417" w:rsidRPr="00FA0DEF" w:rsidRDefault="00884417" w:rsidP="00B21A3B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617676940" w:edGrp="everyone"/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  <w:r w:rsidR="006712DD"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  <w:permEnd w:id="617676940"/>
          </w:p>
        </w:tc>
      </w:tr>
    </w:tbl>
    <w:p w14:paraId="12A1336E" w14:textId="77777777" w:rsidR="006C7E9B" w:rsidRPr="00BF6569" w:rsidRDefault="006C7E9B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4"/>
        <w:gridCol w:w="1433"/>
        <w:gridCol w:w="1375"/>
        <w:gridCol w:w="424"/>
        <w:gridCol w:w="1077"/>
        <w:gridCol w:w="712"/>
        <w:gridCol w:w="2323"/>
        <w:gridCol w:w="1275"/>
      </w:tblGrid>
      <w:tr w:rsidR="009836D1" w:rsidRPr="00BF6569" w14:paraId="7CAFB86A" w14:textId="77777777" w:rsidTr="00B12BC4">
        <w:tc>
          <w:tcPr>
            <w:tcW w:w="10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EC8F2" w14:textId="77777777" w:rsidR="009836D1" w:rsidRPr="00BF6569" w:rsidRDefault="009836D1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</w:p>
        </w:tc>
      </w:tr>
      <w:tr w:rsidR="000825C9" w:rsidRPr="00BF6569" w14:paraId="23DFADDF" w14:textId="77777777" w:rsidTr="009C73A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24ACC4" w14:textId="77777777" w:rsidR="000825C9" w:rsidRPr="00FE2D87" w:rsidRDefault="000825C9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 w:rsidRPr="00FE2D87"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>Who is referring?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04BCFC" w14:textId="21274587" w:rsidR="000825C9" w:rsidRPr="00FE2D87" w:rsidRDefault="000825C9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>Google (please tick)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EB08" w14:textId="7B216C7C" w:rsidR="000825C9" w:rsidRPr="00FE2D87" w:rsidRDefault="006712DD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permStart w:id="1961442363" w:edGrp="everyone"/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  </w:t>
            </w:r>
            <w:permEnd w:id="1961442363"/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8F89CA" w14:textId="0388AD13" w:rsidR="000825C9" w:rsidRPr="00FE2D87" w:rsidRDefault="000825C9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>Microsoft (please tick)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A5CD" w14:textId="0F2AE1B4" w:rsidR="000825C9" w:rsidRPr="00FE2D87" w:rsidRDefault="006712DD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permStart w:id="1108765407" w:edGrp="everyone"/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  </w:t>
            </w:r>
            <w:permEnd w:id="1108765407"/>
          </w:p>
        </w:tc>
      </w:tr>
      <w:tr w:rsidR="009836D1" w:rsidRPr="00BF6569" w14:paraId="21CDDCCE" w14:textId="77777777" w:rsidTr="0032495B"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1E1C5A" w14:textId="77777777" w:rsidR="009836D1" w:rsidRPr="00BF6569" w:rsidRDefault="009836D1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School</w:t>
            </w:r>
          </w:p>
        </w:tc>
        <w:tc>
          <w:tcPr>
            <w:tcW w:w="3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328874" w14:textId="77777777" w:rsidR="009836D1" w:rsidRPr="00BF6569" w:rsidRDefault="009836D1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Contact Name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A9A939" w14:textId="77777777" w:rsidR="009836D1" w:rsidRPr="00BF6569" w:rsidRDefault="009836D1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Position</w:t>
            </w:r>
          </w:p>
        </w:tc>
      </w:tr>
      <w:tr w:rsidR="009836D1" w:rsidRPr="00BF6569" w14:paraId="446B2391" w14:textId="77777777" w:rsidTr="00B12BC4">
        <w:tc>
          <w:tcPr>
            <w:tcW w:w="3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9C904B" w14:textId="147C0C6E" w:rsidR="00E62D9B" w:rsidRPr="00FA0DEF" w:rsidRDefault="00746B8E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permStart w:id="1452746112" w:edGrp="everyone" w:colFirst="0" w:colLast="0"/>
            <w:permStart w:id="1986403756" w:edGrp="everyone" w:colFirst="1" w:colLast="1"/>
            <w:permStart w:id="1839491101" w:edGrp="everyone" w:colFirst="2" w:colLast="2"/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5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E5875B3" w14:textId="718FAD62" w:rsidR="009836D1" w:rsidRPr="00FA0DEF" w:rsidRDefault="00746B8E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A80F98" w14:textId="006390D1" w:rsidR="009836D1" w:rsidRPr="00FA0DEF" w:rsidRDefault="00746B8E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permEnd w:id="1452746112"/>
      <w:permEnd w:id="1986403756"/>
      <w:permEnd w:id="1839491101"/>
      <w:tr w:rsidR="009836D1" w:rsidRPr="00BF6569" w14:paraId="5E3FDD53" w14:textId="77777777" w:rsidTr="0032495B">
        <w:tc>
          <w:tcPr>
            <w:tcW w:w="3587" w:type="dxa"/>
            <w:gridSpan w:val="2"/>
            <w:shd w:val="clear" w:color="auto" w:fill="DBE5F1" w:themeFill="accent1" w:themeFillTint="33"/>
          </w:tcPr>
          <w:p w14:paraId="5D405A59" w14:textId="77777777" w:rsidR="009836D1" w:rsidRPr="00BF6569" w:rsidRDefault="009836D1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Contact Number</w:t>
            </w:r>
          </w:p>
        </w:tc>
        <w:tc>
          <w:tcPr>
            <w:tcW w:w="3588" w:type="dxa"/>
            <w:gridSpan w:val="4"/>
            <w:shd w:val="clear" w:color="auto" w:fill="DBE5F1" w:themeFill="accent1" w:themeFillTint="33"/>
          </w:tcPr>
          <w:p w14:paraId="08D6FF06" w14:textId="77777777" w:rsidR="009836D1" w:rsidRPr="00BF6569" w:rsidRDefault="009836D1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Email Address</w:t>
            </w:r>
          </w:p>
        </w:tc>
        <w:tc>
          <w:tcPr>
            <w:tcW w:w="3598" w:type="dxa"/>
            <w:gridSpan w:val="2"/>
            <w:shd w:val="clear" w:color="auto" w:fill="DBE5F1" w:themeFill="accent1" w:themeFillTint="33"/>
          </w:tcPr>
          <w:p w14:paraId="3B0231DE" w14:textId="77777777" w:rsidR="009836D1" w:rsidRPr="00BF6569" w:rsidRDefault="009836D1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Date</w:t>
            </w:r>
          </w:p>
        </w:tc>
      </w:tr>
      <w:tr w:rsidR="009836D1" w:rsidRPr="00BF6569" w14:paraId="4BA3DA02" w14:textId="77777777" w:rsidTr="00E62D9B">
        <w:tc>
          <w:tcPr>
            <w:tcW w:w="3587" w:type="dxa"/>
            <w:gridSpan w:val="2"/>
          </w:tcPr>
          <w:p w14:paraId="531AA486" w14:textId="1939DAB0" w:rsidR="00E62D9B" w:rsidRPr="00FA0DEF" w:rsidRDefault="00746B8E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permStart w:id="480999819" w:edGrp="everyone" w:colFirst="0" w:colLast="0"/>
            <w:permStart w:id="1081740143" w:edGrp="everyone" w:colFirst="1" w:colLast="1"/>
            <w:permStart w:id="1752123969" w:edGrp="everyone" w:colFirst="2" w:colLast="2"/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588" w:type="dxa"/>
            <w:gridSpan w:val="4"/>
          </w:tcPr>
          <w:p w14:paraId="40268DAF" w14:textId="5B440C0E" w:rsidR="009836D1" w:rsidRPr="00FA0DEF" w:rsidRDefault="00746B8E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598" w:type="dxa"/>
            <w:gridSpan w:val="2"/>
          </w:tcPr>
          <w:p w14:paraId="221646B9" w14:textId="4359B653" w:rsidR="009836D1" w:rsidRPr="00FA0DEF" w:rsidRDefault="00746B8E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0825C9" w:rsidRPr="00BF6569" w14:paraId="287D940D" w14:textId="77777777" w:rsidTr="0032495B">
        <w:tc>
          <w:tcPr>
            <w:tcW w:w="10773" w:type="dxa"/>
            <w:gridSpan w:val="8"/>
            <w:shd w:val="clear" w:color="auto" w:fill="DBE5F1" w:themeFill="accent1" w:themeFillTint="33"/>
          </w:tcPr>
          <w:p w14:paraId="551F2FE7" w14:textId="5E41EF64" w:rsidR="000825C9" w:rsidRDefault="000825C9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permStart w:id="585776966" w:edGrp="everyone" w:colFirst="1" w:colLast="1"/>
            <w:permEnd w:id="480999819"/>
            <w:permEnd w:id="1081740143"/>
            <w:permEnd w:id="1752123969"/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>Additional school contacts e.g. Head of Year/House, Class Teacher.</w:t>
            </w:r>
          </w:p>
        </w:tc>
      </w:tr>
      <w:permEnd w:id="585776966"/>
      <w:tr w:rsidR="000825C9" w:rsidRPr="00BF6569" w14:paraId="6F82A283" w14:textId="77777777" w:rsidTr="0032495B">
        <w:tc>
          <w:tcPr>
            <w:tcW w:w="5386" w:type="dxa"/>
            <w:gridSpan w:val="4"/>
            <w:shd w:val="clear" w:color="auto" w:fill="DBE5F1" w:themeFill="accent1" w:themeFillTint="33"/>
          </w:tcPr>
          <w:p w14:paraId="028B3634" w14:textId="184D375C" w:rsidR="000825C9" w:rsidRDefault="000825C9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>Name</w:t>
            </w:r>
            <w:permStart w:id="2011379271" w:edGrp="everyone"/>
            <w:permEnd w:id="2011379271"/>
          </w:p>
        </w:tc>
        <w:tc>
          <w:tcPr>
            <w:tcW w:w="5387" w:type="dxa"/>
            <w:gridSpan w:val="4"/>
            <w:shd w:val="clear" w:color="auto" w:fill="DBE5F1" w:themeFill="accent1" w:themeFillTint="33"/>
          </w:tcPr>
          <w:p w14:paraId="3521DF5C" w14:textId="7F4FCAB6" w:rsidR="000825C9" w:rsidRDefault="000825C9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>Email</w:t>
            </w:r>
          </w:p>
        </w:tc>
      </w:tr>
      <w:tr w:rsidR="000825C9" w:rsidRPr="00BF6569" w14:paraId="03E108E3" w14:textId="77777777" w:rsidTr="00236AAE">
        <w:tc>
          <w:tcPr>
            <w:tcW w:w="5386" w:type="dxa"/>
            <w:gridSpan w:val="4"/>
          </w:tcPr>
          <w:p w14:paraId="16133459" w14:textId="1222AB83" w:rsidR="000825C9" w:rsidRDefault="005F4C52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permStart w:id="1764039767" w:edGrp="everyone" w:colFirst="0" w:colLast="0"/>
            <w:permStart w:id="1815246905" w:edGrp="everyone" w:colFirst="1" w:colLast="1"/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387" w:type="dxa"/>
            <w:gridSpan w:val="4"/>
          </w:tcPr>
          <w:p w14:paraId="44BC38EF" w14:textId="571A7C4E" w:rsidR="000825C9" w:rsidRDefault="005F4C52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permStart w:id="270625565" w:edGrp="everyone" w:colFirst="0" w:colLast="0"/>
            <w:permStart w:id="681401561" w:edGrp="everyone" w:colFirst="1" w:colLast="1"/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652BC6" w:rsidRPr="00BF6569" w14:paraId="6038FA7E" w14:textId="77777777" w:rsidTr="00236AAE">
        <w:tc>
          <w:tcPr>
            <w:tcW w:w="5386" w:type="dxa"/>
            <w:gridSpan w:val="4"/>
          </w:tcPr>
          <w:p w14:paraId="2B3B74FC" w14:textId="75F593E7" w:rsidR="00652BC6" w:rsidRDefault="006712DD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permStart w:id="1334576366" w:edGrp="everyone" w:colFirst="0" w:colLast="0"/>
            <w:permStart w:id="1386315492" w:edGrp="everyone" w:colFirst="1" w:colLast="1"/>
            <w:permStart w:id="1628782605" w:edGrp="everyone" w:colFirst="2" w:colLast="2"/>
            <w:permEnd w:id="1764039767"/>
            <w:permEnd w:id="1815246905"/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387" w:type="dxa"/>
            <w:gridSpan w:val="4"/>
          </w:tcPr>
          <w:p w14:paraId="2303B4BA" w14:textId="6937EABE" w:rsidR="00652BC6" w:rsidRDefault="006712DD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permEnd w:id="270625565"/>
      <w:permEnd w:id="681401561"/>
      <w:permEnd w:id="1334576366"/>
      <w:permEnd w:id="1386315492"/>
      <w:permEnd w:id="1628782605"/>
    </w:tbl>
    <w:p w14:paraId="67EF5E68" w14:textId="77777777" w:rsidR="00182117" w:rsidRDefault="00182117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tbl>
      <w:tblPr>
        <w:tblStyle w:val="TableGrid"/>
        <w:tblpPr w:leftFromText="180" w:rightFromText="180" w:vertAnchor="text" w:horzAnchor="margin" w:tblpY="-64"/>
        <w:tblW w:w="10768" w:type="dxa"/>
        <w:tblLook w:val="04A0" w:firstRow="1" w:lastRow="0" w:firstColumn="1" w:lastColumn="0" w:noHBand="0" w:noVBand="1"/>
      </w:tblPr>
      <w:tblGrid>
        <w:gridCol w:w="1696"/>
        <w:gridCol w:w="9072"/>
      </w:tblGrid>
      <w:tr w:rsidR="00585ACD" w:rsidRPr="00BF6569" w14:paraId="27CEAE40" w14:textId="77777777" w:rsidTr="0032495B">
        <w:trPr>
          <w:trHeight w:val="841"/>
        </w:trPr>
        <w:tc>
          <w:tcPr>
            <w:tcW w:w="1696" w:type="dxa"/>
            <w:shd w:val="clear" w:color="auto" w:fill="DBE5F1" w:themeFill="accent1" w:themeFillTint="33"/>
            <w:vAlign w:val="center"/>
          </w:tcPr>
          <w:p w14:paraId="6505BA42" w14:textId="0B237BE1" w:rsidR="00585ACD" w:rsidRPr="00B12BC4" w:rsidRDefault="005F4C52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permStart w:id="2026588250" w:edGrp="everyone" w:colFirst="1" w:colLast="1"/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>R</w:t>
            </w:r>
            <w:r w:rsidR="00FE3E88"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>eason for the referrral</w:t>
            </w:r>
            <w:r w:rsidR="00585ACD" w:rsidRPr="00B12BC4"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>?</w:t>
            </w:r>
          </w:p>
        </w:tc>
        <w:tc>
          <w:tcPr>
            <w:tcW w:w="9072" w:type="dxa"/>
            <w:vAlign w:val="center"/>
          </w:tcPr>
          <w:p w14:paraId="27C76732" w14:textId="21357589" w:rsidR="00BF7760" w:rsidRPr="00FA0DEF" w:rsidRDefault="006712DD" w:rsidP="00FA0DE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permEnd w:id="2026588250"/>
      <w:tr w:rsidR="005F4C52" w:rsidRPr="00BF6569" w14:paraId="0246714D" w14:textId="77777777" w:rsidTr="0032495B">
        <w:trPr>
          <w:trHeight w:val="841"/>
        </w:trPr>
        <w:tc>
          <w:tcPr>
            <w:tcW w:w="1696" w:type="dxa"/>
            <w:shd w:val="clear" w:color="auto" w:fill="DBE5F1" w:themeFill="accent1" w:themeFillTint="33"/>
            <w:vAlign w:val="center"/>
          </w:tcPr>
          <w:p w14:paraId="799ACD56" w14:textId="3670DD40" w:rsidR="005F4C52" w:rsidRDefault="005F4C52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>Desired outcomes</w:t>
            </w:r>
          </w:p>
        </w:tc>
        <w:tc>
          <w:tcPr>
            <w:tcW w:w="9072" w:type="dxa"/>
            <w:vAlign w:val="center"/>
          </w:tcPr>
          <w:p w14:paraId="42C45D92" w14:textId="4990F9C1" w:rsidR="005F4C52" w:rsidRPr="00FA0DEF" w:rsidRDefault="006712DD" w:rsidP="00FA0DE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permStart w:id="1862808975" w:edGrp="everyone"/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  </w:t>
            </w:r>
            <w:permEnd w:id="1862808975"/>
          </w:p>
        </w:tc>
      </w:tr>
      <w:tr w:rsidR="005F4C52" w:rsidRPr="00BF6569" w14:paraId="08C9D0BE" w14:textId="77777777" w:rsidTr="0032495B">
        <w:trPr>
          <w:trHeight w:val="841"/>
        </w:trPr>
        <w:tc>
          <w:tcPr>
            <w:tcW w:w="1696" w:type="dxa"/>
            <w:shd w:val="clear" w:color="auto" w:fill="DBE5F1" w:themeFill="accent1" w:themeFillTint="33"/>
            <w:vAlign w:val="center"/>
          </w:tcPr>
          <w:p w14:paraId="49DFB7C8" w14:textId="0794F4B3" w:rsidR="005F4C52" w:rsidRDefault="00652BC6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>Learner s</w:t>
            </w:r>
            <w:r w:rsidR="005F4C52"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>trengths</w:t>
            </w:r>
          </w:p>
        </w:tc>
        <w:tc>
          <w:tcPr>
            <w:tcW w:w="9072" w:type="dxa"/>
            <w:vAlign w:val="center"/>
          </w:tcPr>
          <w:p w14:paraId="269A4EB2" w14:textId="55F3E1EF" w:rsidR="005F4C52" w:rsidRPr="00FA0DEF" w:rsidRDefault="006712DD" w:rsidP="00FA0DE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permStart w:id="1090607561" w:edGrp="everyone"/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  </w:t>
            </w:r>
            <w:permEnd w:id="1090607561"/>
          </w:p>
        </w:tc>
      </w:tr>
    </w:tbl>
    <w:p w14:paraId="3EFF92DC" w14:textId="7FBD51A1" w:rsidR="00585ACD" w:rsidRDefault="00585ACD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tbl>
      <w:tblPr>
        <w:tblpPr w:vertAnchor="text" w:horzAnchor="margin" w:tblpY="102"/>
        <w:tblOverlap w:val="never"/>
        <w:tblW w:w="1076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1"/>
        <w:gridCol w:w="2836"/>
        <w:gridCol w:w="3259"/>
        <w:gridCol w:w="3259"/>
      </w:tblGrid>
      <w:tr w:rsidR="00BC58EB" w:rsidRPr="00BF6569" w14:paraId="60CF18EC" w14:textId="77777777" w:rsidTr="0032495B">
        <w:trPr>
          <w:trHeight w:hRule="exact" w:val="624"/>
        </w:trPr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228B9B3C" w14:textId="77777777" w:rsidR="00BC58EB" w:rsidRPr="00BF6569" w:rsidRDefault="00BC58EB" w:rsidP="00FC249C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Wh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a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t</w:t>
            </w:r>
            <w:r w:rsidRPr="005445D2">
              <w:rPr>
                <w:rFonts w:ascii="Twinkl Thin" w:eastAsia="Calibri" w:hAnsi="Twinkl Thin" w:cs="Calibri"/>
                <w:b/>
                <w:spacing w:val="2"/>
                <w:position w:val="1"/>
                <w:sz w:val="22"/>
                <w:szCs w:val="22"/>
                <w:lang w:val="en-GB"/>
              </w:rPr>
              <w:t xml:space="preserve"> 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s</w:t>
            </w:r>
            <w:r w:rsidRPr="005445D2">
              <w:rPr>
                <w:rFonts w:ascii="Twinkl Thin" w:eastAsia="Calibri" w:hAnsi="Twinkl Thin" w:cs="Calibri"/>
                <w:b/>
                <w:spacing w:val="-2"/>
                <w:position w:val="1"/>
                <w:sz w:val="22"/>
                <w:szCs w:val="22"/>
                <w:lang w:val="en-GB"/>
              </w:rPr>
              <w:t>c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h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o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o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l</w:t>
            </w:r>
            <w:r w:rsidRPr="005445D2">
              <w:rPr>
                <w:rFonts w:ascii="Twinkl Thin" w:eastAsia="Calibri" w:hAnsi="Twinkl Thin" w:cs="Calibri"/>
                <w:b/>
                <w:spacing w:val="2"/>
                <w:position w:val="1"/>
                <w:sz w:val="22"/>
                <w:szCs w:val="22"/>
                <w:lang w:val="en-GB"/>
              </w:rPr>
              <w:t xml:space="preserve"> 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b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a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sed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 xml:space="preserve"> 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a</w:t>
            </w:r>
            <w:r w:rsidRPr="005445D2">
              <w:rPr>
                <w:rFonts w:ascii="Twinkl Thin" w:eastAsia="Calibri" w:hAnsi="Twinkl Thin" w:cs="Calibri"/>
                <w:b/>
                <w:spacing w:val="-2"/>
                <w:position w:val="1"/>
                <w:sz w:val="22"/>
                <w:szCs w:val="22"/>
                <w:lang w:val="en-GB"/>
              </w:rPr>
              <w:t>c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t</w:t>
            </w:r>
            <w:r w:rsidRPr="005445D2">
              <w:rPr>
                <w:rFonts w:ascii="Twinkl Thin" w:eastAsia="Calibri" w:hAnsi="Twinkl Thin" w:cs="Calibri"/>
                <w:b/>
                <w:spacing w:val="2"/>
                <w:position w:val="1"/>
                <w:sz w:val="22"/>
                <w:szCs w:val="22"/>
                <w:lang w:val="en-GB"/>
              </w:rPr>
              <w:t>i</w:t>
            </w:r>
            <w:r w:rsidRPr="005445D2">
              <w:rPr>
                <w:rFonts w:ascii="Twinkl Thin" w:eastAsia="Calibri" w:hAnsi="Twinkl Thin" w:cs="Calibri"/>
                <w:b/>
                <w:spacing w:val="-2"/>
                <w:position w:val="1"/>
                <w:sz w:val="22"/>
                <w:szCs w:val="22"/>
                <w:lang w:val="en-GB"/>
              </w:rPr>
              <w:t>o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n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 xml:space="preserve"> h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a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s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 xml:space="preserve"> 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b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ee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n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 xml:space="preserve"> 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tak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e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n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 xml:space="preserve"> 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 xml:space="preserve">to 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r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e</w:t>
            </w:r>
            <w:r w:rsidRPr="005445D2">
              <w:rPr>
                <w:rFonts w:ascii="Twinkl Thin" w:eastAsia="Calibri" w:hAnsi="Twinkl Thin" w:cs="Calibri"/>
                <w:b/>
                <w:spacing w:val="-2"/>
                <w:position w:val="1"/>
                <w:sz w:val="22"/>
                <w:szCs w:val="22"/>
                <w:lang w:val="en-GB"/>
              </w:rPr>
              <w:t>d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u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ce t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h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e</w:t>
            </w:r>
            <w:r w:rsidRPr="005445D2">
              <w:rPr>
                <w:rFonts w:ascii="Twinkl Thin" w:eastAsia="Calibri" w:hAnsi="Twinkl Thin" w:cs="Calibri"/>
                <w:b/>
                <w:spacing w:val="-2"/>
                <w:position w:val="1"/>
                <w:sz w:val="22"/>
                <w:szCs w:val="22"/>
                <w:lang w:val="en-GB"/>
              </w:rPr>
              <w:t xml:space="preserve"> 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b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e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h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a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vi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our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s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 xml:space="preserve"> 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cau</w:t>
            </w:r>
            <w:r w:rsidRPr="005445D2">
              <w:rPr>
                <w:rFonts w:ascii="Twinkl Thin" w:eastAsia="Calibri" w:hAnsi="Twinkl Thin" w:cs="Calibri"/>
                <w:b/>
                <w:spacing w:val="-2"/>
                <w:position w:val="1"/>
                <w:sz w:val="22"/>
                <w:szCs w:val="22"/>
                <w:lang w:val="en-GB"/>
              </w:rPr>
              <w:t>s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in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g c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o</w:t>
            </w:r>
            <w:r w:rsidRPr="005445D2">
              <w:rPr>
                <w:rFonts w:ascii="Twinkl Thin" w:eastAsia="Calibri" w:hAnsi="Twinkl Thin" w:cs="Calibri"/>
                <w:b/>
                <w:spacing w:val="-2"/>
                <w:position w:val="1"/>
                <w:sz w:val="22"/>
                <w:szCs w:val="22"/>
                <w:lang w:val="en-GB"/>
              </w:rPr>
              <w:t>n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cer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n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?</w:t>
            </w:r>
          </w:p>
        </w:tc>
      </w:tr>
      <w:tr w:rsidR="00BC58EB" w:rsidRPr="00BF6569" w14:paraId="023579E7" w14:textId="77777777" w:rsidTr="009C73AE">
        <w:trPr>
          <w:trHeight w:hRule="exact" w:val="397"/>
        </w:trPr>
        <w:tc>
          <w:tcPr>
            <w:tcW w:w="141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03FC048F" w14:textId="77777777" w:rsidR="00BC58EB" w:rsidRPr="00BF6569" w:rsidRDefault="00BC58EB" w:rsidP="00FC249C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</w:p>
        </w:tc>
        <w:tc>
          <w:tcPr>
            <w:tcW w:w="283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764787DC" w14:textId="77777777" w:rsidR="00BC58EB" w:rsidRPr="00BF6569" w:rsidRDefault="00BC58EB" w:rsidP="00FC249C">
            <w:pPr>
              <w:ind w:right="283"/>
              <w:jc w:val="center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pacing w:val="-1"/>
                <w:position w:val="1"/>
                <w:sz w:val="22"/>
                <w:szCs w:val="22"/>
                <w:lang w:val="en-GB"/>
              </w:rPr>
              <w:t>B</w:t>
            </w: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ehavi</w:t>
            </w:r>
            <w:r w:rsidRPr="00BF6569">
              <w:rPr>
                <w:rFonts w:ascii="Twinkl Thin" w:eastAsia="Calibri" w:hAnsi="Twinkl Thin" w:cs="Calibri"/>
                <w:spacing w:val="-1"/>
                <w:position w:val="1"/>
                <w:sz w:val="22"/>
                <w:szCs w:val="22"/>
                <w:lang w:val="en-GB"/>
              </w:rPr>
              <w:t>o</w:t>
            </w: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ur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3133FFAE" w14:textId="77777777" w:rsidR="00BC58EB" w:rsidRPr="00BF6569" w:rsidRDefault="00BC58EB" w:rsidP="00FC249C">
            <w:pPr>
              <w:ind w:right="283"/>
              <w:jc w:val="center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Support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32E47A52" w14:textId="77777777" w:rsidR="00BC58EB" w:rsidRPr="00BF6569" w:rsidRDefault="00BC58EB" w:rsidP="00FC249C">
            <w:pPr>
              <w:ind w:right="283"/>
              <w:jc w:val="center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O</w:t>
            </w:r>
            <w:r w:rsidRPr="00BF6569">
              <w:rPr>
                <w:rFonts w:ascii="Twinkl Thin" w:eastAsia="Calibri" w:hAnsi="Twinkl Thin" w:cs="Calibri"/>
                <w:spacing w:val="-1"/>
                <w:position w:val="1"/>
                <w:sz w:val="22"/>
                <w:szCs w:val="22"/>
                <w:lang w:val="en-GB"/>
              </w:rPr>
              <w:t>u</w:t>
            </w: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tc</w:t>
            </w:r>
            <w:r w:rsidRPr="00BF6569">
              <w:rPr>
                <w:rFonts w:ascii="Twinkl Thin" w:eastAsia="Calibri" w:hAnsi="Twinkl Thin" w:cs="Calibri"/>
                <w:spacing w:val="-1"/>
                <w:position w:val="1"/>
                <w:sz w:val="22"/>
                <w:szCs w:val="22"/>
                <w:lang w:val="en-GB"/>
              </w:rPr>
              <w:t>o</w:t>
            </w:r>
            <w:r w:rsidRPr="00BF6569">
              <w:rPr>
                <w:rFonts w:ascii="Twinkl Thin" w:eastAsia="Calibri" w:hAnsi="Twinkl Thin" w:cs="Calibri"/>
                <w:spacing w:val="1"/>
                <w:position w:val="1"/>
                <w:sz w:val="22"/>
                <w:szCs w:val="22"/>
                <w:lang w:val="en-GB"/>
              </w:rPr>
              <w:t>m</w:t>
            </w: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e</w:t>
            </w:r>
          </w:p>
        </w:tc>
      </w:tr>
      <w:tr w:rsidR="00BC58EB" w:rsidRPr="00BF6569" w14:paraId="5CDFF928" w14:textId="77777777" w:rsidTr="0032495B">
        <w:trPr>
          <w:trHeight w:val="705"/>
        </w:trPr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58924BCA" w14:textId="77777777" w:rsidR="00BC58EB" w:rsidRPr="00BF6569" w:rsidRDefault="00BC58EB" w:rsidP="00FC249C">
            <w:pPr>
              <w:ind w:right="283"/>
              <w:jc w:val="center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permStart w:id="637107719" w:edGrp="everyone" w:colFirst="1" w:colLast="1"/>
            <w:permStart w:id="461245023" w:edGrp="everyone" w:colFirst="3" w:colLast="3"/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lastRenderedPageBreak/>
              <w:t>Tier 1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72590D" w14:textId="4A6B39A3" w:rsidR="00BC58EB" w:rsidRPr="002E7A91" w:rsidRDefault="006712DD" w:rsidP="00FC249C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259" w:type="dxa"/>
            <w:tcBorders>
              <w:left w:val="single" w:sz="6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CF424E" w14:textId="77777777" w:rsidR="00BC58EB" w:rsidRPr="0078389D" w:rsidRDefault="00BC58EB" w:rsidP="00FC249C">
            <w:pPr>
              <w:ind w:right="283"/>
              <w:rPr>
                <w:rFonts w:ascii="Twinkl Thin" w:eastAsia="Calibri" w:hAnsi="Twinkl Thin" w:cs="Calibri"/>
                <w:b/>
                <w:color w:val="EEECE1" w:themeColor="background2"/>
                <w:sz w:val="22"/>
                <w:szCs w:val="22"/>
                <w:lang w:val="en-GB"/>
              </w:rPr>
            </w:pPr>
            <w:r w:rsidRPr="0078389D">
              <w:rPr>
                <w:rFonts w:ascii="Twinkl Thin" w:eastAsia="Calibri" w:hAnsi="Twinkl Thin" w:cs="Calibri"/>
                <w:b/>
                <w:color w:val="BFBFBF" w:themeColor="background1" w:themeShade="BF"/>
                <w:sz w:val="22"/>
                <w:szCs w:val="22"/>
                <w:lang w:val="en-GB"/>
              </w:rPr>
              <w:t>APDR cycle, small group work,buddy system, mentoring, behaviour analysis, anxiety mappin</w:t>
            </w:r>
            <w:r>
              <w:rPr>
                <w:rFonts w:ascii="Twinkl Thin" w:eastAsia="Calibri" w:hAnsi="Twinkl Thin" w:cs="Calibri"/>
                <w:b/>
                <w:color w:val="BFBFBF" w:themeColor="background1" w:themeShade="BF"/>
                <w:sz w:val="22"/>
                <w:szCs w:val="22"/>
                <w:lang w:val="en-GB"/>
              </w:rPr>
              <w:t>g</w:t>
            </w:r>
          </w:p>
        </w:tc>
        <w:tc>
          <w:tcPr>
            <w:tcW w:w="3259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2F8A79" w14:textId="52F84889" w:rsidR="00BC58EB" w:rsidRPr="002E7A91" w:rsidRDefault="006712DD" w:rsidP="00FC249C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BC58EB" w:rsidRPr="00BF6569" w14:paraId="300B8D9E" w14:textId="77777777" w:rsidTr="0032495B">
        <w:trPr>
          <w:trHeight w:hRule="exact" w:val="704"/>
        </w:trPr>
        <w:tc>
          <w:tcPr>
            <w:tcW w:w="1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17664C06" w14:textId="77777777" w:rsidR="00BC58EB" w:rsidRPr="00BF6569" w:rsidRDefault="00BC58EB" w:rsidP="00FC249C">
            <w:pPr>
              <w:ind w:right="283"/>
              <w:jc w:val="center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permStart w:id="1103259065" w:edGrp="everyone" w:colFirst="2" w:colLast="2"/>
            <w:permEnd w:id="637107719"/>
            <w:permEnd w:id="461245023"/>
          </w:p>
        </w:tc>
        <w:tc>
          <w:tcPr>
            <w:tcW w:w="2836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7F4983" w14:textId="77777777" w:rsidR="00BC58EB" w:rsidRPr="002E7A91" w:rsidRDefault="00BC58EB" w:rsidP="00FC249C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32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33FD6F" w14:textId="211A57B9" w:rsidR="00BC58EB" w:rsidRPr="002E7A91" w:rsidRDefault="006712DD" w:rsidP="00FC249C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259" w:type="dxa"/>
            <w:vMerge/>
            <w:tcBorders>
              <w:left w:val="single" w:sz="6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8E52CF" w14:textId="77777777" w:rsidR="00BC58EB" w:rsidRPr="002E7A91" w:rsidRDefault="00BC58EB" w:rsidP="00FC249C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</w:tr>
      <w:tr w:rsidR="00BC58EB" w:rsidRPr="00BF6569" w14:paraId="54E32394" w14:textId="77777777" w:rsidTr="0032495B">
        <w:trPr>
          <w:trHeight w:val="720"/>
        </w:trPr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4644A5A3" w14:textId="77777777" w:rsidR="00BC58EB" w:rsidRPr="00BF6569" w:rsidRDefault="00BC58EB" w:rsidP="00FC249C">
            <w:pPr>
              <w:ind w:right="283"/>
              <w:jc w:val="center"/>
              <w:rPr>
                <w:rFonts w:ascii="Twinkl Thin" w:hAnsi="Twinkl Thin"/>
                <w:sz w:val="22"/>
                <w:szCs w:val="22"/>
                <w:lang w:val="en-GB"/>
              </w:rPr>
            </w:pPr>
            <w:permStart w:id="599156967" w:edGrp="everyone" w:colFirst="1" w:colLast="1"/>
            <w:permStart w:id="1586639720" w:edGrp="everyone" w:colFirst="3" w:colLast="3"/>
            <w:permEnd w:id="1103259065"/>
            <w:r w:rsidRPr="00BF6569">
              <w:rPr>
                <w:rFonts w:ascii="Twinkl Thin" w:hAnsi="Twinkl Thin"/>
                <w:sz w:val="22"/>
                <w:szCs w:val="22"/>
                <w:lang w:val="en-GB"/>
              </w:rPr>
              <w:t>Tier 2</w:t>
            </w:r>
          </w:p>
        </w:tc>
        <w:tc>
          <w:tcPr>
            <w:tcW w:w="2836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9343BE" w14:textId="0E8F0E0A" w:rsidR="00BC58EB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9AAE94" w14:textId="40A22949" w:rsidR="00BC58EB" w:rsidRPr="002E7A91" w:rsidRDefault="00BC58EB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 w:rsidRPr="0078389D">
              <w:rPr>
                <w:rFonts w:ascii="Twinkl Thin" w:hAnsi="Twinkl Thin"/>
                <w:b/>
                <w:color w:val="BFBFBF" w:themeColor="background1" w:themeShade="BF"/>
                <w:sz w:val="22"/>
                <w:szCs w:val="22"/>
                <w:lang w:val="en-GB"/>
              </w:rPr>
              <w:t>1:1 support, RRP, Roots &amp; Fruits,</w:t>
            </w:r>
            <w:r w:rsidR="0032495B">
              <w:rPr>
                <w:rFonts w:ascii="Twinkl Thin" w:hAnsi="Twinkl Thin"/>
                <w:b/>
                <w:color w:val="BFBFBF" w:themeColor="background1" w:themeShade="BF"/>
                <w:sz w:val="22"/>
                <w:szCs w:val="22"/>
                <w:lang w:val="en-GB"/>
              </w:rPr>
              <w:t xml:space="preserve"> </w:t>
            </w:r>
            <w:r w:rsidRPr="0078389D">
              <w:rPr>
                <w:rFonts w:ascii="Twinkl Thin" w:hAnsi="Twinkl Thin"/>
                <w:b/>
                <w:color w:val="BFBFBF" w:themeColor="background1" w:themeShade="BF"/>
                <w:sz w:val="22"/>
                <w:szCs w:val="22"/>
                <w:lang w:val="en-GB"/>
              </w:rPr>
              <w:t>Pastoral support,</w:t>
            </w:r>
            <w:r w:rsidR="0032495B">
              <w:rPr>
                <w:rFonts w:ascii="Twinkl Thin" w:hAnsi="Twinkl Thin"/>
                <w:b/>
                <w:color w:val="BFBFBF" w:themeColor="background1" w:themeShade="BF"/>
                <w:sz w:val="22"/>
                <w:szCs w:val="22"/>
                <w:lang w:val="en-GB"/>
              </w:rPr>
              <w:t xml:space="preserve"> </w:t>
            </w:r>
            <w:r w:rsidRPr="0078389D">
              <w:rPr>
                <w:rFonts w:ascii="Twinkl Thin" w:hAnsi="Twinkl Thin"/>
                <w:b/>
                <w:color w:val="BFBFBF" w:themeColor="background1" w:themeShade="BF"/>
                <w:sz w:val="22"/>
                <w:szCs w:val="22"/>
                <w:lang w:val="en-GB"/>
              </w:rPr>
              <w:t>PSW,</w:t>
            </w:r>
            <w:r w:rsidR="0032495B">
              <w:rPr>
                <w:rFonts w:ascii="Twinkl Thin" w:hAnsi="Twinkl Thin"/>
                <w:b/>
                <w:color w:val="BFBFBF" w:themeColor="background1" w:themeShade="BF"/>
                <w:sz w:val="22"/>
                <w:szCs w:val="22"/>
                <w:lang w:val="en-GB"/>
              </w:rPr>
              <w:t xml:space="preserve"> </w:t>
            </w:r>
            <w:r w:rsidRPr="0078389D">
              <w:rPr>
                <w:rFonts w:ascii="Twinkl Thin" w:hAnsi="Twinkl Thin"/>
                <w:b/>
                <w:color w:val="BFBFBF" w:themeColor="background1" w:themeShade="BF"/>
                <w:sz w:val="22"/>
                <w:szCs w:val="22"/>
                <w:lang w:val="en-GB"/>
              </w:rPr>
              <w:t>LSP, FSW</w:t>
            </w:r>
          </w:p>
        </w:tc>
        <w:tc>
          <w:tcPr>
            <w:tcW w:w="32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286CD0" w14:textId="1A03A0B0" w:rsidR="00BC58EB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BC58EB" w:rsidRPr="00BF6569" w14:paraId="63CD2098" w14:textId="77777777" w:rsidTr="0032495B">
        <w:trPr>
          <w:trHeight w:val="720"/>
        </w:trPr>
        <w:tc>
          <w:tcPr>
            <w:tcW w:w="1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28D8D190" w14:textId="77777777" w:rsidR="00BC58EB" w:rsidRPr="00BF6569" w:rsidRDefault="00BC58EB" w:rsidP="00FC249C">
            <w:pPr>
              <w:ind w:right="283"/>
              <w:jc w:val="center"/>
              <w:rPr>
                <w:rFonts w:ascii="Twinkl Thin" w:hAnsi="Twinkl Thin"/>
                <w:sz w:val="22"/>
                <w:szCs w:val="22"/>
                <w:lang w:val="en-GB"/>
              </w:rPr>
            </w:pPr>
            <w:permStart w:id="669536822" w:edGrp="everyone" w:colFirst="2" w:colLast="2"/>
            <w:permEnd w:id="599156967"/>
            <w:permEnd w:id="1586639720"/>
          </w:p>
        </w:tc>
        <w:tc>
          <w:tcPr>
            <w:tcW w:w="2836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EC5143" w14:textId="77777777" w:rsidR="00BC58EB" w:rsidRPr="002E7A91" w:rsidRDefault="00BC58EB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32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F649EA" w14:textId="0AA40FA1" w:rsidR="00BC58EB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259" w:type="dxa"/>
            <w:vMerge/>
            <w:tcBorders>
              <w:left w:val="single" w:sz="6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7E4FEE" w14:textId="77777777" w:rsidR="00BC58EB" w:rsidRPr="002E7A91" w:rsidRDefault="00BC58EB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</w:tr>
      <w:permEnd w:id="669536822"/>
    </w:tbl>
    <w:p w14:paraId="1CF17E68" w14:textId="778B2B6D" w:rsidR="00BC58EB" w:rsidRDefault="00BC58EB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tbl>
      <w:tblPr>
        <w:tblpPr w:leftFromText="181" w:rightFromText="181" w:vertAnchor="text" w:horzAnchor="margin" w:tblpY="182"/>
        <w:tblW w:w="1076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23"/>
        <w:gridCol w:w="5953"/>
        <w:gridCol w:w="2889"/>
      </w:tblGrid>
      <w:tr w:rsidR="00BC58EB" w:rsidRPr="00BF6569" w14:paraId="2F212057" w14:textId="77777777" w:rsidTr="006712DD">
        <w:trPr>
          <w:trHeight w:hRule="exact" w:val="454"/>
        </w:trPr>
        <w:tc>
          <w:tcPr>
            <w:tcW w:w="1076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49CBEBC7" w14:textId="03723D63" w:rsidR="00BC58EB" w:rsidRPr="005445D2" w:rsidRDefault="00BC58EB" w:rsidP="00FC249C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 xml:space="preserve">Suspensions 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 xml:space="preserve">this academic year 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(</w:t>
            </w:r>
            <w:r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p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l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e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a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se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 xml:space="preserve"> 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g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i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v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e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 xml:space="preserve"> 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d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e</w:t>
            </w:r>
            <w:r w:rsidRPr="005445D2">
              <w:rPr>
                <w:rFonts w:ascii="Twinkl Thin" w:eastAsia="Calibri" w:hAnsi="Twinkl Thin" w:cs="Calibri"/>
                <w:b/>
                <w:spacing w:val="2"/>
                <w:position w:val="1"/>
                <w:sz w:val="22"/>
                <w:szCs w:val="22"/>
                <w:lang w:val="en-GB"/>
              </w:rPr>
              <w:t>t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a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ils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 xml:space="preserve"> 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o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 xml:space="preserve">f 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f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i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x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ed</w:t>
            </w:r>
            <w:r w:rsidRPr="005445D2">
              <w:rPr>
                <w:rFonts w:ascii="Twinkl Thin" w:eastAsia="Calibri" w:hAnsi="Twinkl Thin" w:cs="Calibri"/>
                <w:b/>
                <w:spacing w:val="-2"/>
                <w:position w:val="1"/>
                <w:sz w:val="22"/>
                <w:szCs w:val="22"/>
                <w:lang w:val="en-GB"/>
              </w:rPr>
              <w:t xml:space="preserve"> 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t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 xml:space="preserve">erm </w:t>
            </w:r>
            <w:r w:rsidR="0032495B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suspension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s)</w:t>
            </w:r>
            <w:r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.</w:t>
            </w:r>
          </w:p>
        </w:tc>
      </w:tr>
      <w:tr w:rsidR="00BC58EB" w:rsidRPr="00BF6569" w14:paraId="5ED728E1" w14:textId="77777777" w:rsidTr="006712DD">
        <w:trPr>
          <w:trHeight w:hRule="exact" w:val="977"/>
        </w:trPr>
        <w:tc>
          <w:tcPr>
            <w:tcW w:w="1923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4E2646D" w14:textId="77777777" w:rsidR="00BC58EB" w:rsidRPr="00BF6569" w:rsidRDefault="00BC58EB" w:rsidP="00FC249C">
            <w:pPr>
              <w:ind w:right="283"/>
              <w:jc w:val="center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pacing w:val="1"/>
                <w:position w:val="1"/>
                <w:sz w:val="22"/>
                <w:szCs w:val="22"/>
                <w:lang w:val="en-GB"/>
              </w:rPr>
              <w:t>D</w:t>
            </w: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a</w:t>
            </w:r>
            <w:r w:rsidRPr="00BF6569">
              <w:rPr>
                <w:rFonts w:ascii="Twinkl Thin" w:eastAsia="Calibri" w:hAnsi="Twinkl Thin" w:cs="Calibri"/>
                <w:spacing w:val="1"/>
                <w:position w:val="1"/>
                <w:sz w:val="22"/>
                <w:szCs w:val="22"/>
                <w:lang w:val="en-GB"/>
              </w:rPr>
              <w:t>t</w:t>
            </w: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e</w:t>
            </w:r>
          </w:p>
        </w:tc>
        <w:tc>
          <w:tcPr>
            <w:tcW w:w="5953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1C3373A1" w14:textId="77777777" w:rsidR="00BC58EB" w:rsidRPr="00BF6569" w:rsidRDefault="00BC58EB" w:rsidP="00FC249C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Reaso</w:t>
            </w:r>
            <w:r w:rsidRPr="00BF6569">
              <w:rPr>
                <w:rFonts w:ascii="Twinkl Thin" w:eastAsia="Calibri" w:hAnsi="Twinkl Thin" w:cs="Calibri"/>
                <w:spacing w:val="1"/>
                <w:position w:val="1"/>
                <w:sz w:val="22"/>
                <w:szCs w:val="22"/>
                <w:lang w:val="en-GB"/>
              </w:rPr>
              <w:t>n</w:t>
            </w: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 xml:space="preserve">s </w:t>
            </w:r>
            <w:r w:rsidRPr="00BF6569">
              <w:rPr>
                <w:rFonts w:ascii="Twinkl Thin" w:eastAsia="Calibri" w:hAnsi="Twinkl Thin" w:cs="Calibri"/>
                <w:spacing w:val="-1"/>
                <w:position w:val="1"/>
                <w:sz w:val="22"/>
                <w:szCs w:val="22"/>
                <w:lang w:val="en-GB"/>
              </w:rPr>
              <w:t>f</w:t>
            </w: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or</w:t>
            </w:r>
            <w:r w:rsidRPr="00BF6569">
              <w:rPr>
                <w:rFonts w:ascii="Twinkl Thin" w:eastAsia="Calibri" w:hAnsi="Twinkl Thin" w:cs="Calibri"/>
                <w:spacing w:val="1"/>
                <w:position w:val="1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Suspension</w:t>
            </w:r>
          </w:p>
        </w:tc>
        <w:tc>
          <w:tcPr>
            <w:tcW w:w="288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7CE7ACA5" w14:textId="77777777" w:rsidR="00BC58EB" w:rsidRPr="00A21711" w:rsidRDefault="00BC58EB" w:rsidP="00FC249C">
            <w:pPr>
              <w:ind w:right="283"/>
              <w:jc w:val="center"/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Fixed</w:t>
            </w:r>
            <w:r w:rsidRPr="00BF6569">
              <w:rPr>
                <w:rFonts w:ascii="Twinkl Thin" w:eastAsia="Calibri" w:hAnsi="Twinkl Thin" w:cs="Calibri"/>
                <w:spacing w:val="2"/>
                <w:position w:val="1"/>
                <w:sz w:val="22"/>
                <w:szCs w:val="22"/>
                <w:lang w:val="en-GB"/>
              </w:rPr>
              <w:t xml:space="preserve"> </w:t>
            </w: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T</w:t>
            </w:r>
            <w:r w:rsidRPr="00BF6569">
              <w:rPr>
                <w:rFonts w:ascii="Twinkl Thin" w:eastAsia="Calibri" w:hAnsi="Twinkl Thin" w:cs="Calibri"/>
                <w:spacing w:val="-2"/>
                <w:position w:val="1"/>
                <w:sz w:val="22"/>
                <w:szCs w:val="22"/>
                <w:lang w:val="en-GB"/>
              </w:rPr>
              <w:t>e</w:t>
            </w: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rm</w:t>
            </w:r>
            <w:r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 xml:space="preserve"> (days)</w:t>
            </w:r>
          </w:p>
        </w:tc>
      </w:tr>
      <w:tr w:rsidR="00BC58EB" w:rsidRPr="00BF6569" w14:paraId="6559DDBD" w14:textId="77777777" w:rsidTr="006712DD">
        <w:trPr>
          <w:trHeight w:val="397"/>
        </w:trPr>
        <w:tc>
          <w:tcPr>
            <w:tcW w:w="192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483226" w14:textId="18384F84" w:rsidR="00BC58EB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66592499" w:edGrp="everyone" w:colFirst="0" w:colLast="0"/>
            <w:permStart w:id="2134992762" w:edGrp="everyone" w:colFirst="1" w:colLast="1"/>
            <w:permStart w:id="1165310964" w:edGrp="everyone" w:colFirst="2" w:colLast="2"/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B8EA06" w14:textId="7AB32845" w:rsidR="00BC58EB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F6925D" w14:textId="650DA09B" w:rsidR="00BC58EB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BC58EB" w:rsidRPr="00BF6569" w14:paraId="45A10723" w14:textId="77777777" w:rsidTr="006712DD">
        <w:trPr>
          <w:trHeight w:val="397"/>
        </w:trPr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9C8157" w14:textId="434F2AAF" w:rsidR="00BC58EB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350841246" w:edGrp="everyone" w:colFirst="0" w:colLast="0"/>
            <w:permStart w:id="212622972" w:edGrp="everyone" w:colFirst="1" w:colLast="1"/>
            <w:permStart w:id="521493417" w:edGrp="everyone" w:colFirst="2" w:colLast="2"/>
            <w:permEnd w:id="66592499"/>
            <w:permEnd w:id="2134992762"/>
            <w:permEnd w:id="1165310964"/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1AACBD" w14:textId="461CE5B6" w:rsidR="00BC58EB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61A91A" w14:textId="56D7465B" w:rsidR="00BC58EB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BC58EB" w:rsidRPr="00BF6569" w14:paraId="41B50AC2" w14:textId="77777777" w:rsidTr="006712DD">
        <w:trPr>
          <w:trHeight w:val="397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BA880" w14:textId="4F254A19" w:rsidR="00BC58EB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1446514957" w:edGrp="everyone" w:colFirst="0" w:colLast="0"/>
            <w:permStart w:id="920021583" w:edGrp="everyone" w:colFirst="1" w:colLast="1"/>
            <w:permStart w:id="2008573598" w:edGrp="everyone" w:colFirst="2" w:colLast="2"/>
            <w:permEnd w:id="350841246"/>
            <w:permEnd w:id="212622972"/>
            <w:permEnd w:id="521493417"/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07B8" w14:textId="5DA560B1" w:rsidR="00BC58EB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11A26" w14:textId="1BB2E80E" w:rsidR="00BC58EB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BC58EB" w:rsidRPr="00BF6569" w14:paraId="1E37FEFB" w14:textId="77777777" w:rsidTr="006712DD">
        <w:trPr>
          <w:trHeight w:val="397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A7DFB" w14:textId="649888B5" w:rsidR="00BC58EB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1635915759" w:edGrp="everyone" w:colFirst="0" w:colLast="0"/>
            <w:permStart w:id="1600290212" w:edGrp="everyone" w:colFirst="1" w:colLast="1"/>
            <w:permStart w:id="1657801383" w:edGrp="everyone" w:colFirst="2" w:colLast="2"/>
            <w:permEnd w:id="1446514957"/>
            <w:permEnd w:id="920021583"/>
            <w:permEnd w:id="2008573598"/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FE74A" w14:textId="2C7B3D85" w:rsidR="00BC58EB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8EB4F" w14:textId="397D1024" w:rsidR="00BC58EB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BC58EB" w:rsidRPr="00BF6569" w14:paraId="47BF97D0" w14:textId="77777777" w:rsidTr="006712DD">
        <w:trPr>
          <w:trHeight w:val="397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DAF62" w14:textId="4AC1699C" w:rsidR="00BC58EB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2105742153" w:edGrp="everyone" w:colFirst="0" w:colLast="0"/>
            <w:permStart w:id="711876488" w:edGrp="everyone" w:colFirst="1" w:colLast="1"/>
            <w:permStart w:id="427099710" w:edGrp="everyone" w:colFirst="2" w:colLast="2"/>
            <w:permEnd w:id="1635915759"/>
            <w:permEnd w:id="1600290212"/>
            <w:permEnd w:id="1657801383"/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E3864" w14:textId="0EF3DB48" w:rsidR="00BC58EB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61C7C" w14:textId="0DE1119E" w:rsidR="00BC58EB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BC58EB" w:rsidRPr="00BF6569" w14:paraId="513098F8" w14:textId="77777777" w:rsidTr="006712DD">
        <w:trPr>
          <w:trHeight w:val="397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FED71" w14:textId="78FD680D" w:rsidR="00BC58EB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1031044152" w:edGrp="everyone" w:colFirst="0" w:colLast="0"/>
            <w:permStart w:id="382156887" w:edGrp="everyone" w:colFirst="1" w:colLast="1"/>
            <w:permStart w:id="16515138" w:edGrp="everyone" w:colFirst="2" w:colLast="2"/>
            <w:permEnd w:id="2105742153"/>
            <w:permEnd w:id="711876488"/>
            <w:permEnd w:id="427099710"/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4CA96" w14:textId="3C3002F8" w:rsidR="00BC58EB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CC1B9" w14:textId="0E6D9A64" w:rsidR="00BC58EB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6712DD" w:rsidRPr="00BF6569" w14:paraId="61D740EE" w14:textId="77777777" w:rsidTr="006712DD">
        <w:trPr>
          <w:trHeight w:val="397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935DD" w14:textId="2C8DA785" w:rsidR="006712DD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940918462" w:edGrp="everyone" w:colFirst="0" w:colLast="0"/>
            <w:permStart w:id="730674607" w:edGrp="everyone" w:colFirst="1" w:colLast="1"/>
            <w:permStart w:id="2059750287" w:edGrp="everyone" w:colFirst="2" w:colLast="2"/>
            <w:permEnd w:id="1031044152"/>
            <w:permEnd w:id="382156887"/>
            <w:permEnd w:id="16515138"/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43BF8" w14:textId="18EEA536" w:rsidR="006712DD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5BED8" w14:textId="1EC069D9" w:rsidR="006712DD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6712DD" w:rsidRPr="00BF6569" w14:paraId="520FCDDE" w14:textId="77777777" w:rsidTr="006712DD">
        <w:trPr>
          <w:trHeight w:val="397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E2C9D9" w14:textId="51606944" w:rsidR="006712DD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416090943" w:edGrp="everyone" w:colFirst="0" w:colLast="0"/>
            <w:permStart w:id="1856976418" w:edGrp="everyone" w:colFirst="1" w:colLast="1"/>
            <w:permStart w:id="99052724" w:edGrp="everyone" w:colFirst="2" w:colLast="2"/>
            <w:permEnd w:id="940918462"/>
            <w:permEnd w:id="730674607"/>
            <w:permEnd w:id="2059750287"/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664613" w14:textId="1644B62D" w:rsidR="006712DD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9B223D" w14:textId="35A6657E" w:rsidR="006712DD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permEnd w:id="416090943"/>
      <w:permEnd w:id="1856976418"/>
      <w:permEnd w:id="99052724"/>
    </w:tbl>
    <w:p w14:paraId="310DF806" w14:textId="754B6660" w:rsidR="00BC58EB" w:rsidRDefault="00BC58EB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276"/>
        <w:gridCol w:w="1559"/>
        <w:gridCol w:w="1696"/>
      </w:tblGrid>
      <w:tr w:rsidR="0032495B" w14:paraId="44274FC2" w14:textId="77777777" w:rsidTr="00F00198">
        <w:tc>
          <w:tcPr>
            <w:tcW w:w="6232" w:type="dxa"/>
            <w:shd w:val="clear" w:color="auto" w:fill="DBE5F1" w:themeFill="accent1" w:themeFillTint="33"/>
          </w:tcPr>
          <w:p w14:paraId="008FD5B3" w14:textId="4FA0D3BC" w:rsidR="0032495B" w:rsidRDefault="0032495B" w:rsidP="00F00198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 xml:space="preserve">Has the </w:t>
            </w:r>
            <w:r w:rsidR="000D6EB8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l</w:t>
            </w:r>
            <w:r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earner previously been permanently excluded?</w:t>
            </w:r>
          </w:p>
        </w:tc>
        <w:tc>
          <w:tcPr>
            <w:tcW w:w="1276" w:type="dxa"/>
          </w:tcPr>
          <w:p w14:paraId="2905E57B" w14:textId="77777777" w:rsidR="0032495B" w:rsidRDefault="0032495B" w:rsidP="00F00198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permStart w:id="1390302645" w:edGrp="everyone"/>
            <w:permEnd w:id="1390302645"/>
          </w:p>
        </w:tc>
        <w:tc>
          <w:tcPr>
            <w:tcW w:w="1559" w:type="dxa"/>
            <w:shd w:val="clear" w:color="auto" w:fill="DBE5F1" w:themeFill="accent1" w:themeFillTint="33"/>
          </w:tcPr>
          <w:p w14:paraId="62417507" w14:textId="77777777" w:rsidR="0032495B" w:rsidRDefault="0032495B" w:rsidP="00F00198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Date</w:t>
            </w:r>
          </w:p>
        </w:tc>
        <w:tc>
          <w:tcPr>
            <w:tcW w:w="1696" w:type="dxa"/>
          </w:tcPr>
          <w:p w14:paraId="04336E9E" w14:textId="77777777" w:rsidR="0032495B" w:rsidRDefault="0032495B" w:rsidP="00F00198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permStart w:id="1640582247" w:edGrp="everyone"/>
            <w:permEnd w:id="1640582247"/>
          </w:p>
        </w:tc>
      </w:tr>
    </w:tbl>
    <w:p w14:paraId="68A36563" w14:textId="77777777" w:rsidR="00652BC6" w:rsidRDefault="00652BC6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tbl>
      <w:tblPr>
        <w:tblStyle w:val="TableGrid"/>
        <w:tblpPr w:vertAnchor="text" w:horzAnchor="margin" w:tblpY="1"/>
        <w:tblOverlap w:val="never"/>
        <w:tblW w:w="1076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78"/>
        <w:gridCol w:w="1536"/>
        <w:gridCol w:w="1325"/>
        <w:gridCol w:w="3329"/>
      </w:tblGrid>
      <w:tr w:rsidR="00652BC6" w:rsidRPr="00BF6569" w14:paraId="4A698AA6" w14:textId="77777777" w:rsidTr="0032495B">
        <w:trPr>
          <w:trHeight w:val="454"/>
        </w:trPr>
        <w:tc>
          <w:tcPr>
            <w:tcW w:w="10768" w:type="dxa"/>
            <w:gridSpan w:val="4"/>
            <w:shd w:val="clear" w:color="auto" w:fill="DBE5F1" w:themeFill="accent1" w:themeFillTint="33"/>
            <w:vAlign w:val="center"/>
          </w:tcPr>
          <w:p w14:paraId="0C739D63" w14:textId="77777777" w:rsidR="00652BC6" w:rsidRPr="000D26C3" w:rsidRDefault="00652BC6" w:rsidP="00FC249C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 w:rsidRPr="000D26C3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Academic history</w:t>
            </w:r>
          </w:p>
        </w:tc>
      </w:tr>
      <w:tr w:rsidR="00652BC6" w:rsidRPr="00BF6569" w14:paraId="18E6556D" w14:textId="77777777" w:rsidTr="0032495B">
        <w:trPr>
          <w:trHeight w:val="397"/>
        </w:trPr>
        <w:tc>
          <w:tcPr>
            <w:tcW w:w="4578" w:type="dxa"/>
            <w:shd w:val="clear" w:color="auto" w:fill="DBE5F1" w:themeFill="accent1" w:themeFillTint="33"/>
            <w:vAlign w:val="center"/>
          </w:tcPr>
          <w:p w14:paraId="4DF8D82C" w14:textId="77777777" w:rsidR="00652BC6" w:rsidRPr="00BF6569" w:rsidRDefault="00652BC6" w:rsidP="00FC249C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 w:rsidRPr="00BF6569">
              <w:rPr>
                <w:rFonts w:ascii="Twinkl Thin" w:hAnsi="Twinkl Thin"/>
                <w:sz w:val="22"/>
                <w:szCs w:val="22"/>
                <w:lang w:val="en-GB"/>
              </w:rPr>
              <w:t>Schools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E89EFF7" w14:textId="77777777" w:rsidR="00652BC6" w:rsidRPr="00BF6569" w:rsidRDefault="00652BC6" w:rsidP="00FC249C">
            <w:pPr>
              <w:ind w:right="283"/>
              <w:jc w:val="center"/>
              <w:rPr>
                <w:rFonts w:ascii="Twinkl Thin" w:hAnsi="Twinkl Thin"/>
                <w:sz w:val="22"/>
                <w:szCs w:val="22"/>
                <w:lang w:val="en-GB"/>
              </w:rPr>
            </w:pPr>
            <w:r w:rsidRPr="00BF6569">
              <w:rPr>
                <w:rFonts w:ascii="Twinkl Thin" w:hAnsi="Twinkl Thin"/>
                <w:sz w:val="22"/>
                <w:szCs w:val="22"/>
                <w:lang w:val="en-GB"/>
              </w:rPr>
              <w:t>From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CC7CAB8" w14:textId="77777777" w:rsidR="00652BC6" w:rsidRPr="00BF6569" w:rsidRDefault="00652BC6" w:rsidP="00FC249C">
            <w:pPr>
              <w:ind w:right="283"/>
              <w:jc w:val="center"/>
              <w:rPr>
                <w:rFonts w:ascii="Twinkl Thin" w:hAnsi="Twinkl Thin"/>
                <w:sz w:val="22"/>
                <w:szCs w:val="22"/>
                <w:lang w:val="en-GB"/>
              </w:rPr>
            </w:pPr>
            <w:r w:rsidRPr="00BF6569">
              <w:rPr>
                <w:rFonts w:ascii="Twinkl Thin" w:hAnsi="Twinkl Thin"/>
                <w:sz w:val="22"/>
                <w:szCs w:val="22"/>
                <w:lang w:val="en-GB"/>
              </w:rPr>
              <w:t>To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7B8D593" w14:textId="77777777" w:rsidR="00652BC6" w:rsidRPr="00BF6569" w:rsidRDefault="00652BC6" w:rsidP="00FC249C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 w:rsidRPr="00BF6569">
              <w:rPr>
                <w:rFonts w:ascii="Twinkl Thin" w:hAnsi="Twinkl Thin"/>
                <w:sz w:val="22"/>
                <w:szCs w:val="22"/>
                <w:lang w:val="en-GB"/>
              </w:rPr>
              <w:t>Reason for move</w:t>
            </w:r>
          </w:p>
        </w:tc>
      </w:tr>
      <w:tr w:rsidR="00652BC6" w:rsidRPr="00BF6569" w14:paraId="2D93B874" w14:textId="77777777" w:rsidTr="00FC249C">
        <w:trPr>
          <w:trHeight w:val="397"/>
        </w:trPr>
        <w:tc>
          <w:tcPr>
            <w:tcW w:w="4578" w:type="dxa"/>
            <w:shd w:val="clear" w:color="auto" w:fill="FFFFFF" w:themeFill="background1"/>
          </w:tcPr>
          <w:p w14:paraId="5767F516" w14:textId="56A9719D" w:rsidR="00652BC6" w:rsidRPr="00BF6569" w:rsidRDefault="006712DD" w:rsidP="00FC249C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permStart w:id="1443569911" w:edGrp="everyone" w:colFirst="1" w:colLast="1"/>
            <w:permStart w:id="651041694" w:edGrp="everyone" w:colFirst="2" w:colLast="2"/>
            <w:permStart w:id="1386502852" w:edGrp="everyone" w:colFirst="3" w:colLast="3"/>
            <w:permStart w:id="477310552" w:edGrp="everyone" w:colFirst="0" w:colLast="0"/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A323990" w14:textId="42C84231" w:rsidR="00652BC6" w:rsidRPr="00BF6569" w:rsidRDefault="006712DD" w:rsidP="00FC249C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3D72AB9" w14:textId="27AFFECD" w:rsidR="00652BC6" w:rsidRPr="00BF6569" w:rsidRDefault="006712DD" w:rsidP="00FC249C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329" w:type="dxa"/>
            <w:shd w:val="clear" w:color="auto" w:fill="FFFFFF" w:themeFill="background1"/>
            <w:vAlign w:val="center"/>
          </w:tcPr>
          <w:p w14:paraId="708EB3C6" w14:textId="3ADDEDD8" w:rsidR="00652BC6" w:rsidRPr="00BF6569" w:rsidRDefault="006712DD" w:rsidP="00FC249C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</w:p>
        </w:tc>
      </w:tr>
      <w:tr w:rsidR="00652BC6" w:rsidRPr="00BF6569" w14:paraId="0B600094" w14:textId="77777777" w:rsidTr="00FC249C">
        <w:trPr>
          <w:trHeight w:val="397"/>
        </w:trPr>
        <w:tc>
          <w:tcPr>
            <w:tcW w:w="4578" w:type="dxa"/>
            <w:shd w:val="clear" w:color="auto" w:fill="FFFFFF" w:themeFill="background1"/>
            <w:vAlign w:val="center"/>
          </w:tcPr>
          <w:p w14:paraId="171807FE" w14:textId="3D786E53" w:rsidR="00652BC6" w:rsidRPr="00BF6569" w:rsidRDefault="006712DD" w:rsidP="00FC249C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permStart w:id="932917635" w:edGrp="everyone" w:colFirst="1" w:colLast="1"/>
            <w:permStart w:id="1688368084" w:edGrp="everyone" w:colFirst="2" w:colLast="2"/>
            <w:permStart w:id="2142136313" w:edGrp="everyone" w:colFirst="3" w:colLast="3"/>
            <w:permStart w:id="1088625703" w:edGrp="everyone" w:colFirst="0" w:colLast="0"/>
            <w:permEnd w:id="1443569911"/>
            <w:permEnd w:id="651041694"/>
            <w:permEnd w:id="1386502852"/>
            <w:permEnd w:id="477310552"/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FF76A8D" w14:textId="17A02EF0" w:rsidR="00652BC6" w:rsidRPr="00BF6569" w:rsidRDefault="006712DD" w:rsidP="00FC249C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1BF5D72" w14:textId="25CECFB2" w:rsidR="00652BC6" w:rsidRPr="00BF6569" w:rsidRDefault="006712DD" w:rsidP="00FC249C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329" w:type="dxa"/>
            <w:shd w:val="clear" w:color="auto" w:fill="FFFFFF" w:themeFill="background1"/>
            <w:vAlign w:val="center"/>
          </w:tcPr>
          <w:p w14:paraId="4570970F" w14:textId="6EFA5893" w:rsidR="00652BC6" w:rsidRPr="00BF6569" w:rsidRDefault="006712DD" w:rsidP="00FC249C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</w:p>
        </w:tc>
      </w:tr>
      <w:tr w:rsidR="00652BC6" w:rsidRPr="00BF6569" w14:paraId="00AF9C02" w14:textId="77777777" w:rsidTr="00FC249C">
        <w:trPr>
          <w:trHeight w:val="397"/>
        </w:trPr>
        <w:tc>
          <w:tcPr>
            <w:tcW w:w="4578" w:type="dxa"/>
            <w:shd w:val="clear" w:color="auto" w:fill="FFFFFF" w:themeFill="background1"/>
          </w:tcPr>
          <w:p w14:paraId="7D02F758" w14:textId="502D3B45" w:rsidR="00652BC6" w:rsidRPr="00BF6569" w:rsidRDefault="006712DD" w:rsidP="00FC249C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permStart w:id="1490946153" w:edGrp="everyone" w:colFirst="1" w:colLast="1"/>
            <w:permStart w:id="475888064" w:edGrp="everyone" w:colFirst="2" w:colLast="2"/>
            <w:permStart w:id="1514490980" w:edGrp="everyone" w:colFirst="3" w:colLast="3"/>
            <w:permStart w:id="711216434" w:edGrp="everyone" w:colFirst="0" w:colLast="0"/>
            <w:permEnd w:id="932917635"/>
            <w:permEnd w:id="1688368084"/>
            <w:permEnd w:id="2142136313"/>
            <w:permEnd w:id="1088625703"/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5D7D30B" w14:textId="77357E8E" w:rsidR="00652BC6" w:rsidRPr="00BF6569" w:rsidRDefault="006712DD" w:rsidP="00FC249C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73C8325F" w14:textId="0A02B59C" w:rsidR="00652BC6" w:rsidRPr="00BF6569" w:rsidRDefault="006712DD" w:rsidP="00FC249C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329" w:type="dxa"/>
            <w:shd w:val="clear" w:color="auto" w:fill="FFFFFF" w:themeFill="background1"/>
            <w:vAlign w:val="center"/>
          </w:tcPr>
          <w:p w14:paraId="62415D92" w14:textId="1524E8D4" w:rsidR="00652BC6" w:rsidRPr="00BF6569" w:rsidRDefault="006712DD" w:rsidP="00FC249C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</w:p>
        </w:tc>
      </w:tr>
      <w:tr w:rsidR="00652BC6" w:rsidRPr="00BF6569" w14:paraId="7DE56D19" w14:textId="77777777" w:rsidTr="00FC249C">
        <w:trPr>
          <w:trHeight w:val="397"/>
        </w:trPr>
        <w:tc>
          <w:tcPr>
            <w:tcW w:w="4578" w:type="dxa"/>
            <w:shd w:val="clear" w:color="auto" w:fill="FFFFFF" w:themeFill="background1"/>
            <w:vAlign w:val="center"/>
          </w:tcPr>
          <w:p w14:paraId="6C00B6C4" w14:textId="7247AD17" w:rsidR="00652BC6" w:rsidRPr="00BF6569" w:rsidRDefault="006712DD" w:rsidP="00FC249C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permStart w:id="1433239075" w:edGrp="everyone" w:colFirst="1" w:colLast="1"/>
            <w:permStart w:id="146539716" w:edGrp="everyone" w:colFirst="2" w:colLast="2"/>
            <w:permStart w:id="591807569" w:edGrp="everyone" w:colFirst="3" w:colLast="3"/>
            <w:permStart w:id="926442393" w:edGrp="everyone" w:colFirst="0" w:colLast="0"/>
            <w:permEnd w:id="1490946153"/>
            <w:permEnd w:id="475888064"/>
            <w:permEnd w:id="1514490980"/>
            <w:permEnd w:id="711216434"/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2706653" w14:textId="5A4517D4" w:rsidR="00652BC6" w:rsidRPr="00BF6569" w:rsidRDefault="006712DD" w:rsidP="00FC249C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D1283E6" w14:textId="24FDE243" w:rsidR="00652BC6" w:rsidRPr="00BF6569" w:rsidRDefault="006712DD" w:rsidP="00FC249C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329" w:type="dxa"/>
            <w:shd w:val="clear" w:color="auto" w:fill="FFFFFF" w:themeFill="background1"/>
            <w:vAlign w:val="center"/>
          </w:tcPr>
          <w:p w14:paraId="2A5AF13D" w14:textId="4404D65F" w:rsidR="00652BC6" w:rsidRPr="00BF6569" w:rsidRDefault="006712DD" w:rsidP="00FC249C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</w:p>
        </w:tc>
      </w:tr>
      <w:permEnd w:id="1433239075"/>
      <w:permEnd w:id="146539716"/>
      <w:permEnd w:id="591807569"/>
      <w:permEnd w:id="926442393"/>
    </w:tbl>
    <w:p w14:paraId="5351A3DF" w14:textId="77777777" w:rsidR="00BC58EB" w:rsidRPr="00BF6569" w:rsidRDefault="00BC58EB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tbl>
      <w:tblPr>
        <w:tblpPr w:vertAnchor="text" w:horzAnchor="margin" w:tblpY="69"/>
        <w:tblOverlap w:val="never"/>
        <w:tblW w:w="10765" w:type="dxa"/>
        <w:shd w:val="clear" w:color="auto" w:fill="C6D9F1" w:themeFill="text2" w:themeFillTint="33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0"/>
        <w:gridCol w:w="850"/>
        <w:gridCol w:w="1276"/>
        <w:gridCol w:w="425"/>
        <w:gridCol w:w="851"/>
        <w:gridCol w:w="66"/>
        <w:gridCol w:w="1210"/>
        <w:gridCol w:w="850"/>
        <w:gridCol w:w="992"/>
        <w:gridCol w:w="494"/>
        <w:gridCol w:w="1066"/>
        <w:gridCol w:w="11"/>
        <w:gridCol w:w="1264"/>
      </w:tblGrid>
      <w:tr w:rsidR="00182117" w:rsidRPr="00BF6569" w14:paraId="59D00A74" w14:textId="77777777" w:rsidTr="008A3F78">
        <w:trPr>
          <w:trHeight w:hRule="exact" w:val="454"/>
        </w:trPr>
        <w:tc>
          <w:tcPr>
            <w:tcW w:w="1076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6DB1D1F1" w14:textId="77777777" w:rsidR="00182117" w:rsidRPr="00FE2D87" w:rsidRDefault="00715C47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Learner</w:t>
            </w:r>
            <w:r w:rsidR="006C7E9B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 xml:space="preserve">’s </w:t>
            </w:r>
            <w:r w:rsidR="00BF6569" w:rsidRPr="00FE2D87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details</w:t>
            </w:r>
          </w:p>
        </w:tc>
      </w:tr>
      <w:tr w:rsidR="00FE3E88" w:rsidRPr="00BF6569" w14:paraId="69CC6272" w14:textId="77777777" w:rsidTr="008A3F78">
        <w:trPr>
          <w:trHeight w:val="397"/>
        </w:trPr>
        <w:tc>
          <w:tcPr>
            <w:tcW w:w="48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1D2DE061" w14:textId="77777777" w:rsidR="00FE3E88" w:rsidRPr="00BF6569" w:rsidRDefault="00FE3E88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Primary address</w:t>
            </w:r>
          </w:p>
        </w:tc>
        <w:tc>
          <w:tcPr>
            <w:tcW w:w="5887" w:type="dxa"/>
            <w:gridSpan w:val="7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0405B3B9" w14:textId="77777777" w:rsidR="00FE3E88" w:rsidRPr="00BF6569" w:rsidRDefault="00FE3E88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Secondary address</w:t>
            </w:r>
          </w:p>
        </w:tc>
      </w:tr>
      <w:tr w:rsidR="00FE3E88" w:rsidRPr="00BF6569" w14:paraId="5B8D8AD4" w14:textId="77777777" w:rsidTr="008A3F78">
        <w:trPr>
          <w:trHeight w:val="397"/>
        </w:trPr>
        <w:tc>
          <w:tcPr>
            <w:tcW w:w="48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9D1C5C6" w14:textId="77777777" w:rsidR="00FA0DEF" w:rsidRDefault="00746B8E" w:rsidP="00FA0DE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permStart w:id="6577494" w:edGrp="everyone" w:colFirst="1" w:colLast="1"/>
            <w:permStart w:id="1453267858" w:edGrp="everyone" w:colFirst="0" w:colLast="0"/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</w:p>
          <w:p w14:paraId="2D8EC2C5" w14:textId="77777777" w:rsidR="00884417" w:rsidRDefault="00884417" w:rsidP="00FA0DE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</w:p>
          <w:p w14:paraId="282B27A6" w14:textId="77777777" w:rsidR="00884417" w:rsidRDefault="00884417" w:rsidP="00FA0DE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</w:p>
          <w:p w14:paraId="03A8AAB5" w14:textId="58D2C061" w:rsidR="00884417" w:rsidRDefault="00884417" w:rsidP="00FA0DE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</w:p>
        </w:tc>
        <w:tc>
          <w:tcPr>
            <w:tcW w:w="5887" w:type="dxa"/>
            <w:gridSpan w:val="7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F4C16E9" w14:textId="77777777" w:rsidR="00506DF1" w:rsidRDefault="00746B8E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</w:p>
          <w:p w14:paraId="16096E5C" w14:textId="77777777" w:rsidR="00884417" w:rsidRDefault="00884417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</w:p>
          <w:p w14:paraId="383E0E71" w14:textId="77777777" w:rsidR="00884417" w:rsidRDefault="00884417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</w:p>
          <w:p w14:paraId="56DF9CC1" w14:textId="02DB75AD" w:rsidR="00884417" w:rsidRDefault="00884417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</w:p>
        </w:tc>
      </w:tr>
      <w:tr w:rsidR="00FE3E88" w:rsidRPr="00BF6569" w14:paraId="4B7468D5" w14:textId="77777777" w:rsidTr="005F4C52">
        <w:trPr>
          <w:trHeight w:val="397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6013C460" w14:textId="77777777" w:rsidR="00FE3E88" w:rsidRDefault="00FE3E88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permStart w:id="1519347053" w:edGrp="everyone" w:colFirst="3" w:colLast="3"/>
            <w:permStart w:id="866741736" w:edGrp="everyone" w:colFirst="1" w:colLast="1"/>
            <w:permEnd w:id="6577494"/>
            <w:permEnd w:id="1453267858"/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Postcode: </w:t>
            </w:r>
          </w:p>
        </w:tc>
        <w:tc>
          <w:tcPr>
            <w:tcW w:w="34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1617D26" w14:textId="08A0CDB0" w:rsidR="00FE3E88" w:rsidRPr="00FA0DEF" w:rsidRDefault="006712DD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440B18AF" w14:textId="77777777" w:rsidR="00FE3E88" w:rsidRDefault="00FE3E88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Postcode: </w:t>
            </w:r>
          </w:p>
        </w:tc>
        <w:tc>
          <w:tcPr>
            <w:tcW w:w="382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8BED168" w14:textId="5EC04E9D" w:rsidR="00FE3E88" w:rsidRPr="00FA0DEF" w:rsidRDefault="006712DD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A90D6F" w:rsidRPr="00BF6569" w14:paraId="2CFA70E9" w14:textId="77777777" w:rsidTr="005F4C52">
        <w:trPr>
          <w:trHeight w:val="397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4BE69C81" w14:textId="77777777" w:rsidR="00A90D6F" w:rsidRPr="00BF6569" w:rsidRDefault="00A90D6F" w:rsidP="00876B62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permStart w:id="2043689830" w:edGrp="everyone" w:colFirst="1" w:colLast="1"/>
            <w:permStart w:id="1577994503" w:edGrp="everyone" w:colFirst="3" w:colLast="3"/>
            <w:permEnd w:id="1519347053"/>
            <w:permEnd w:id="866741736"/>
            <w:r>
              <w:rPr>
                <w:rFonts w:ascii="Twinkl Thin" w:hAnsi="Twinkl Thin"/>
                <w:sz w:val="22"/>
                <w:szCs w:val="22"/>
                <w:lang w:val="en-GB"/>
              </w:rPr>
              <w:t>Behaviour points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0ED4A2" w14:textId="58B23E2E" w:rsidR="00A90D6F" w:rsidRPr="00FA0DEF" w:rsidRDefault="006712DD" w:rsidP="00876B62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79002789" w14:textId="77777777" w:rsidR="00A90D6F" w:rsidRPr="00BF6569" w:rsidRDefault="00A90D6F" w:rsidP="00876B62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Achievement points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F9A710" w14:textId="0E7C147E" w:rsidR="00A90D6F" w:rsidRPr="00FA0DEF" w:rsidRDefault="006712DD" w:rsidP="00876B62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060" w:type="dxa"/>
            <w:gridSpan w:val="2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58AC0B2" w14:textId="3AD48B66" w:rsidR="00A90D6F" w:rsidRPr="00BF6569" w:rsidRDefault="00A90D6F" w:rsidP="00876B62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Number of days lost to </w:t>
            </w:r>
            <w:r w:rsidR="005F4C52">
              <w:rPr>
                <w:rFonts w:ascii="Twinkl Thin" w:hAnsi="Twinkl Thin"/>
                <w:sz w:val="22"/>
                <w:szCs w:val="22"/>
                <w:lang w:val="en-GB"/>
              </w:rPr>
              <w:t>suspension</w:t>
            </w:r>
          </w:p>
        </w:tc>
        <w:tc>
          <w:tcPr>
            <w:tcW w:w="382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6A4C35" w14:textId="0E47421F" w:rsidR="009E1864" w:rsidRPr="00BF6569" w:rsidRDefault="006712DD" w:rsidP="00746B8E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permStart w:id="1257377353" w:edGrp="everyone"/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 </w:t>
            </w:r>
            <w:r w:rsidR="00746B8E"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  <w:permEnd w:id="1257377353"/>
          </w:p>
        </w:tc>
      </w:tr>
      <w:permEnd w:id="2043689830"/>
      <w:permEnd w:id="1577994503"/>
      <w:tr w:rsidR="00876B62" w:rsidRPr="00BF6569" w14:paraId="55822623" w14:textId="77777777" w:rsidTr="008A3F78">
        <w:trPr>
          <w:trHeight w:val="397"/>
        </w:trPr>
        <w:tc>
          <w:tcPr>
            <w:tcW w:w="10765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1ECA649A" w14:textId="479DD0DC" w:rsidR="00876B62" w:rsidRPr="00FE2D87" w:rsidRDefault="005F4C52" w:rsidP="00876B62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lastRenderedPageBreak/>
              <w:t>Additional information</w:t>
            </w:r>
          </w:p>
        </w:tc>
      </w:tr>
      <w:tr w:rsidR="00876B62" w:rsidRPr="00BF6569" w14:paraId="319E3B0A" w14:textId="77777777" w:rsidTr="005F4C52">
        <w:trPr>
          <w:trHeight w:val="861"/>
        </w:trPr>
        <w:tc>
          <w:tcPr>
            <w:tcW w:w="141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BE5F1" w:themeFill="accent1" w:themeFillTint="33"/>
            <w:vAlign w:val="center"/>
          </w:tcPr>
          <w:p w14:paraId="7CFDDD69" w14:textId="77777777" w:rsidR="00876B62" w:rsidRPr="00BF6569" w:rsidRDefault="00876B62" w:rsidP="00876B62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permStart w:id="1572411408" w:edGrp="everyone" w:colFirst="9" w:colLast="9"/>
            <w:permStart w:id="2136621707" w:edGrp="everyone" w:colFirst="7" w:colLast="7"/>
            <w:permStart w:id="1506765552" w:edGrp="everyone" w:colFirst="5" w:colLast="5"/>
            <w:permStart w:id="238163702" w:edGrp="everyone" w:colFirst="3" w:colLast="3"/>
            <w:permStart w:id="1925265157" w:edGrp="everyone" w:colFirst="1" w:colLast="1"/>
            <w:r>
              <w:rPr>
                <w:rFonts w:ascii="Twinkl Thin" w:eastAsia="Calibri" w:hAnsi="Twinkl Thin" w:cs="Calibri"/>
                <w:spacing w:val="1"/>
                <w:sz w:val="22"/>
                <w:szCs w:val="22"/>
                <w:lang w:val="en-GB"/>
              </w:rPr>
              <w:t>F</w:t>
            </w:r>
            <w:r w:rsidRPr="00BF6569">
              <w:rPr>
                <w:rFonts w:ascii="Twinkl Thin" w:eastAsia="Calibri" w:hAnsi="Twinkl Thin" w:cs="Calibri"/>
                <w:spacing w:val="1"/>
                <w:sz w:val="22"/>
                <w:szCs w:val="22"/>
                <w:lang w:val="en-GB"/>
              </w:rPr>
              <w:t>r</w:t>
            </w:r>
            <w:r w:rsidRPr="00BF6569">
              <w:rPr>
                <w:rFonts w:ascii="Twinkl Thin" w:eastAsia="Calibri" w:hAnsi="Twinkl Thin" w:cs="Calibri"/>
                <w:spacing w:val="-1"/>
                <w:sz w:val="22"/>
                <w:szCs w:val="22"/>
                <w:lang w:val="en-GB"/>
              </w:rPr>
              <w:t>e</w:t>
            </w: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e sc</w:t>
            </w:r>
            <w:r w:rsidRPr="00BF6569">
              <w:rPr>
                <w:rFonts w:ascii="Twinkl Thin" w:eastAsia="Calibri" w:hAnsi="Twinkl Thin" w:cs="Calibri"/>
                <w:spacing w:val="1"/>
                <w:sz w:val="22"/>
                <w:szCs w:val="22"/>
                <w:lang w:val="en-GB"/>
              </w:rPr>
              <w:t>h</w:t>
            </w:r>
            <w:r w:rsidRPr="00BF6569">
              <w:rPr>
                <w:rFonts w:ascii="Twinkl Thin" w:eastAsia="Calibri" w:hAnsi="Twinkl Thin" w:cs="Calibri"/>
                <w:spacing w:val="-2"/>
                <w:sz w:val="22"/>
                <w:szCs w:val="22"/>
                <w:lang w:val="en-GB"/>
              </w:rPr>
              <w:t>o</w:t>
            </w: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ol</w:t>
            </w:r>
            <w:r w:rsidRPr="00BF6569">
              <w:rPr>
                <w:rFonts w:ascii="Twinkl Thin" w:eastAsia="Calibri" w:hAnsi="Twinkl Thin" w:cs="Calibri"/>
                <w:spacing w:val="2"/>
                <w:sz w:val="22"/>
                <w:szCs w:val="22"/>
                <w:lang w:val="en-GB"/>
              </w:rPr>
              <w:t xml:space="preserve"> </w:t>
            </w:r>
            <w:r w:rsidRPr="00BF6569">
              <w:rPr>
                <w:rFonts w:ascii="Twinkl Thin" w:eastAsia="Calibri" w:hAnsi="Twinkl Thin" w:cs="Calibri"/>
                <w:spacing w:val="-1"/>
                <w:sz w:val="22"/>
                <w:szCs w:val="22"/>
                <w:lang w:val="en-GB"/>
              </w:rPr>
              <w:t>mea</w:t>
            </w:r>
            <w:r w:rsidRPr="00BF6569">
              <w:rPr>
                <w:rFonts w:ascii="Twinkl Thin" w:eastAsia="Calibri" w:hAnsi="Twinkl Thin" w:cs="Calibri"/>
                <w:spacing w:val="1"/>
                <w:sz w:val="22"/>
                <w:szCs w:val="22"/>
                <w:lang w:val="en-GB"/>
              </w:rPr>
              <w:t>l</w:t>
            </w:r>
            <w:r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 xml:space="preserve">s </w:t>
            </w: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223F709" w14:textId="082F7E12" w:rsidR="00876B62" w:rsidRPr="00FA0DEF" w:rsidRDefault="006712DD" w:rsidP="00876B62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BE5F1" w:themeFill="accent1" w:themeFillTint="33"/>
            <w:vAlign w:val="center"/>
          </w:tcPr>
          <w:p w14:paraId="28C8F1B5" w14:textId="77777777" w:rsidR="00876B62" w:rsidRPr="00BF6569" w:rsidRDefault="00876B62" w:rsidP="00876B62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Pupil premium?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FED73A3" w14:textId="21042FC3" w:rsidR="00876B62" w:rsidRPr="00FA0DEF" w:rsidRDefault="006712DD" w:rsidP="00876B62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137A079D" w14:textId="77777777" w:rsidR="00876B62" w:rsidRPr="00BF6569" w:rsidRDefault="00876B62" w:rsidP="00876B62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1:1 support?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B82CBE1" w14:textId="38A920A9" w:rsidR="00876B62" w:rsidRPr="00FA0DEF" w:rsidRDefault="006712DD" w:rsidP="00876B62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73D45944" w14:textId="77777777" w:rsidR="00A90D6F" w:rsidRDefault="009E1864" w:rsidP="00876B62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LHNF</w:t>
            </w:r>
            <w:r w:rsidR="00876B62">
              <w:rPr>
                <w:rFonts w:ascii="Twinkl Thin" w:hAnsi="Twinkl Thin"/>
                <w:sz w:val="22"/>
                <w:szCs w:val="22"/>
                <w:lang w:val="en-GB"/>
              </w:rPr>
              <w:t xml:space="preserve"> (yes</w:t>
            </w:r>
          </w:p>
          <w:p w14:paraId="34718070" w14:textId="77777777" w:rsidR="00876B62" w:rsidRPr="00BF6569" w:rsidRDefault="00876B62" w:rsidP="00876B62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/no)?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159108C" w14:textId="4B56BE8C" w:rsidR="00876B62" w:rsidRPr="00FA0DEF" w:rsidRDefault="006712DD" w:rsidP="00876B62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50DC85C1" w14:textId="77777777" w:rsidR="00876B62" w:rsidRPr="00BF6569" w:rsidRDefault="00876B62" w:rsidP="00876B62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If yes, start date.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7040E1D" w14:textId="59D8E1D1" w:rsidR="00876B62" w:rsidRPr="00FA0DEF" w:rsidRDefault="006712DD" w:rsidP="00876B62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876B62" w:rsidRPr="00BF6569" w14:paraId="4C8E371E" w14:textId="77777777" w:rsidTr="005E7E64">
        <w:trPr>
          <w:trHeight w:val="397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1E4BB392" w14:textId="77777777" w:rsidR="00876B62" w:rsidRPr="00BF6569" w:rsidRDefault="00876B62" w:rsidP="00876B62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bookmarkStart w:id="1" w:name="_Hlk126581660"/>
            <w:permStart w:id="2097812020" w:edGrp="everyone" w:colFirst="1" w:colLast="1"/>
            <w:permStart w:id="1276259612" w:edGrp="everyone" w:colFirst="3" w:colLast="3"/>
            <w:permEnd w:id="1572411408"/>
            <w:permEnd w:id="2136621707"/>
            <w:permEnd w:id="1506765552"/>
            <w:permEnd w:id="238163702"/>
            <w:permEnd w:id="1925265157"/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Is th</w:t>
            </w:r>
            <w:r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is a Child Looked After</w:t>
            </w: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9349FB6" w14:textId="705BEA69" w:rsidR="00876B62" w:rsidRPr="00FA0DEF" w:rsidRDefault="006712DD" w:rsidP="00876B62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52DFE162" w14:textId="77777777" w:rsidR="00876B62" w:rsidRPr="00BF6569" w:rsidRDefault="00876B62" w:rsidP="00876B62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CP/CIN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1D64564" w14:textId="113CB608" w:rsidR="00876B62" w:rsidRPr="00FA0DEF" w:rsidRDefault="006712DD" w:rsidP="00876B62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4430F089" w14:textId="77777777" w:rsidR="00876B62" w:rsidRDefault="00876B62" w:rsidP="00876B62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 xml:space="preserve">EHCP </w:t>
            </w:r>
          </w:p>
          <w:p w14:paraId="24887E21" w14:textId="77777777" w:rsidR="00876B62" w:rsidRDefault="00876B62" w:rsidP="00876B62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(Yes/No/In progress) ?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5B80F8" w14:textId="61201C5B" w:rsidR="00876B62" w:rsidRPr="00FA0DEF" w:rsidRDefault="00746B8E" w:rsidP="00746B8E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1702374308" w:edGrp="everyone"/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  <w:r w:rsidR="006712DD"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  <w:r w:rsidR="005E7E64">
              <w:t xml:space="preserve"> </w:t>
            </w:r>
            <w:permEnd w:id="1702374308"/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086F80CA" w14:textId="77777777" w:rsidR="00876B62" w:rsidRPr="00876B62" w:rsidRDefault="00876B62" w:rsidP="00876B62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 w:rsidRPr="00876B62">
              <w:rPr>
                <w:rFonts w:ascii="Twinkl Thin" w:hAnsi="Twinkl Thin"/>
                <w:sz w:val="22"/>
                <w:szCs w:val="22"/>
                <w:lang w:val="en-GB"/>
              </w:rPr>
              <w:t>EHM/TAF</w:t>
            </w:r>
            <w:r>
              <w:rPr>
                <w:rFonts w:ascii="Twinkl Thin" w:hAnsi="Twinkl Thin"/>
                <w:sz w:val="22"/>
                <w:szCs w:val="22"/>
                <w:lang w:val="en-GB"/>
              </w:rPr>
              <w:t>?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AC7EEE" w14:textId="4256B4D5" w:rsidR="00876B62" w:rsidRPr="00FA0DEF" w:rsidRDefault="00746B8E" w:rsidP="00876B62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1371826638" w:edGrp="everyone"/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  <w:r w:rsidR="006712DD"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 </w:t>
            </w:r>
            <w:permEnd w:id="1371826638"/>
          </w:p>
        </w:tc>
      </w:tr>
      <w:permEnd w:id="2097812020"/>
      <w:permEnd w:id="1276259612"/>
      <w:tr w:rsidR="005E7E64" w:rsidRPr="00BF6569" w14:paraId="62BA623D" w14:textId="77777777" w:rsidTr="005E7E64">
        <w:trPr>
          <w:trHeight w:val="397"/>
        </w:trPr>
        <w:tc>
          <w:tcPr>
            <w:tcW w:w="3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0C27A333" w14:textId="77777777" w:rsidR="005E7E64" w:rsidRPr="00BF6569" w:rsidRDefault="005E7E64" w:rsidP="00876B62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Any diagnoses? (please specify)</w:t>
            </w:r>
          </w:p>
        </w:tc>
        <w:tc>
          <w:tcPr>
            <w:tcW w:w="72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7AC9419" w14:textId="3BD040A9" w:rsidR="005E7E64" w:rsidRPr="00BF6569" w:rsidRDefault="006712DD" w:rsidP="00876B62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t xml:space="preserve"> </w:t>
            </w:r>
            <w:permStart w:id="1683761063" w:edGrp="everyone"/>
            <w:r>
              <w:t xml:space="preserve">   </w:t>
            </w:r>
            <w:permEnd w:id="1683761063"/>
          </w:p>
        </w:tc>
      </w:tr>
      <w:tr w:rsidR="005E7E64" w:rsidRPr="00BF6569" w14:paraId="765D1C68" w14:textId="77777777" w:rsidTr="008A3F78">
        <w:trPr>
          <w:trHeight w:val="397"/>
        </w:trPr>
        <w:tc>
          <w:tcPr>
            <w:tcW w:w="10765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357B23A" w14:textId="4E9D9053" w:rsidR="005E7E64" w:rsidRPr="00BF6569" w:rsidRDefault="005F4C52" w:rsidP="00876B62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Has the learner had any previous DESC interventions? Y/N/Unknown</w:t>
            </w:r>
          </w:p>
        </w:tc>
      </w:tr>
      <w:tr w:rsidR="00876B62" w:rsidRPr="00BF6569" w14:paraId="71633810" w14:textId="77777777" w:rsidTr="008A3F78">
        <w:trPr>
          <w:trHeight w:val="1463"/>
        </w:trPr>
        <w:tc>
          <w:tcPr>
            <w:tcW w:w="10765" w:type="dxa"/>
            <w:gridSpan w:val="1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AD25065" w14:textId="3F4D5EFF" w:rsidR="00876B62" w:rsidRPr="00BF6569" w:rsidRDefault="006712DD" w:rsidP="00876B62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permStart w:id="81922661" w:edGrp="everyone" w:colFirst="0" w:colLast="0"/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</w:p>
        </w:tc>
      </w:tr>
      <w:bookmarkEnd w:id="1"/>
      <w:permEnd w:id="81922661"/>
    </w:tbl>
    <w:p w14:paraId="44201E35" w14:textId="77777777" w:rsidR="00082099" w:rsidRDefault="00082099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tbl>
      <w:tblPr>
        <w:tblStyle w:val="TableGrid"/>
        <w:tblW w:w="10792" w:type="dxa"/>
        <w:tblLook w:val="04A0" w:firstRow="1" w:lastRow="0" w:firstColumn="1" w:lastColumn="0" w:noHBand="0" w:noVBand="1"/>
      </w:tblPr>
      <w:tblGrid>
        <w:gridCol w:w="1723"/>
        <w:gridCol w:w="3234"/>
        <w:gridCol w:w="2611"/>
        <w:gridCol w:w="82"/>
        <w:gridCol w:w="3142"/>
      </w:tblGrid>
      <w:tr w:rsidR="00082099" w:rsidRPr="005445D2" w14:paraId="1A8B7502" w14:textId="77777777" w:rsidTr="0032495B">
        <w:tc>
          <w:tcPr>
            <w:tcW w:w="10792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F339FF0" w14:textId="77777777" w:rsidR="00082099" w:rsidRPr="005445D2" w:rsidRDefault="00082099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 w:rsidRPr="005445D2">
              <w:rPr>
                <w:rFonts w:ascii="Twinkl Thin" w:hAnsi="Twinkl Thin"/>
                <w:b/>
                <w:sz w:val="22"/>
                <w:szCs w:val="22"/>
                <w:lang w:val="en-GB"/>
              </w:rPr>
              <w:t>Parent/carer details</w:t>
            </w:r>
          </w:p>
        </w:tc>
      </w:tr>
      <w:tr w:rsidR="005F4C52" w14:paraId="1CF33ECE" w14:textId="77777777" w:rsidTr="0032495B">
        <w:tc>
          <w:tcPr>
            <w:tcW w:w="1723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731497C1" w14:textId="77777777" w:rsidR="005F4C52" w:rsidRDefault="005F4C52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Full name:</w:t>
            </w:r>
          </w:p>
        </w:tc>
        <w:tc>
          <w:tcPr>
            <w:tcW w:w="3234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780EB2A2" w14:textId="77777777" w:rsidR="005F4C52" w:rsidRDefault="005F4C52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Address:</w:t>
            </w:r>
          </w:p>
          <w:p w14:paraId="66E7E3DD" w14:textId="77777777" w:rsidR="005F4C52" w:rsidRDefault="005F4C52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(if different from the young person)</w:t>
            </w:r>
          </w:p>
        </w:tc>
        <w:tc>
          <w:tcPr>
            <w:tcW w:w="2693" w:type="dxa"/>
            <w:gridSpan w:val="2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2DF439FB" w14:textId="5A2D1AC6" w:rsidR="005F4C52" w:rsidRDefault="005F4C52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Relationship to learner</w:t>
            </w:r>
          </w:p>
        </w:tc>
        <w:tc>
          <w:tcPr>
            <w:tcW w:w="3142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6324FC63" w14:textId="7035994F" w:rsidR="005F4C52" w:rsidRDefault="005F4C52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Parental responsibility</w:t>
            </w:r>
          </w:p>
        </w:tc>
      </w:tr>
      <w:tr w:rsidR="005F4C52" w14:paraId="68CBAC3A" w14:textId="77777777" w:rsidTr="00652BC6">
        <w:trPr>
          <w:trHeight w:val="1160"/>
        </w:trPr>
        <w:tc>
          <w:tcPr>
            <w:tcW w:w="17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1A56" w14:textId="1642410B" w:rsidR="005F4C52" w:rsidRPr="00FA0DEF" w:rsidRDefault="006712DD" w:rsidP="00FA0DE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602015334" w:edGrp="everyone" w:colFirst="0" w:colLast="0"/>
            <w:permStart w:id="440555926" w:edGrp="everyone" w:colFirst="1" w:colLast="1"/>
            <w:permStart w:id="563942862" w:edGrp="everyone" w:colFirst="2" w:colLast="2"/>
            <w:permStart w:id="170553758" w:edGrp="everyone" w:colFirst="3" w:colLast="3"/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2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233F" w14:textId="06C605C3" w:rsidR="005F4C52" w:rsidRPr="00FA0DEF" w:rsidRDefault="006712DD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AAA3" w14:textId="75D7B73E" w:rsidR="005F4C52" w:rsidRPr="00FA0DEF" w:rsidRDefault="006712DD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1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458B" w14:textId="6F9DC892" w:rsidR="005F4C52" w:rsidRPr="00FA0DEF" w:rsidRDefault="006712DD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permEnd w:id="602015334"/>
      <w:permEnd w:id="440555926"/>
      <w:permEnd w:id="563942862"/>
      <w:permEnd w:id="170553758"/>
      <w:tr w:rsidR="005F4C52" w14:paraId="343096D1" w14:textId="77777777" w:rsidTr="00652BC6">
        <w:tc>
          <w:tcPr>
            <w:tcW w:w="4957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116CB48" w14:textId="062C2B24" w:rsidR="005F4C52" w:rsidRDefault="005F4C52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Contact Number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2814494" w14:textId="77777777" w:rsidR="005F4C52" w:rsidRDefault="005F4C52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Email</w:t>
            </w:r>
          </w:p>
        </w:tc>
      </w:tr>
      <w:tr w:rsidR="005F4C52" w14:paraId="286CBF80" w14:textId="77777777" w:rsidTr="00652BC6">
        <w:trPr>
          <w:trHeight w:val="1112"/>
        </w:trPr>
        <w:tc>
          <w:tcPr>
            <w:tcW w:w="4957" w:type="dxa"/>
            <w:gridSpan w:val="2"/>
            <w:tcBorders>
              <w:bottom w:val="single" w:sz="24" w:space="0" w:color="auto"/>
            </w:tcBorders>
          </w:tcPr>
          <w:p w14:paraId="49314743" w14:textId="13247D68" w:rsidR="005F4C52" w:rsidRPr="00FA0DEF" w:rsidRDefault="006712DD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122714557" w:edGrp="everyone" w:colFirst="0" w:colLast="0"/>
            <w:permStart w:id="1738545088" w:edGrp="everyone" w:colFirst="1" w:colLast="1"/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835" w:type="dxa"/>
            <w:gridSpan w:val="3"/>
            <w:tcBorders>
              <w:bottom w:val="single" w:sz="24" w:space="0" w:color="auto"/>
            </w:tcBorders>
          </w:tcPr>
          <w:p w14:paraId="0287A25F" w14:textId="79EBB5B3" w:rsidR="005F4C52" w:rsidRPr="00FA0DEF" w:rsidRDefault="006712DD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permEnd w:id="122714557"/>
      <w:permEnd w:id="1738545088"/>
      <w:tr w:rsidR="005F4C52" w14:paraId="36337227" w14:textId="77777777" w:rsidTr="0032495B">
        <w:tc>
          <w:tcPr>
            <w:tcW w:w="172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FB52B0" w14:textId="77777777" w:rsidR="005F4C52" w:rsidRDefault="005F4C52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Full name:</w:t>
            </w:r>
          </w:p>
        </w:tc>
        <w:tc>
          <w:tcPr>
            <w:tcW w:w="32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A01BD4" w14:textId="77777777" w:rsidR="005F4C52" w:rsidRDefault="005F4C52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Address:</w:t>
            </w:r>
          </w:p>
          <w:p w14:paraId="2B587174" w14:textId="77777777" w:rsidR="005F4C52" w:rsidRDefault="005F4C52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(if different from the young person)</w:t>
            </w:r>
          </w:p>
        </w:tc>
        <w:tc>
          <w:tcPr>
            <w:tcW w:w="26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F65794" w14:textId="5FAABDE0" w:rsidR="005F4C52" w:rsidRDefault="005F4C52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Relationship to learner</w:t>
            </w:r>
          </w:p>
        </w:tc>
        <w:tc>
          <w:tcPr>
            <w:tcW w:w="322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4B49F4" w14:textId="77777777" w:rsidR="005F4C52" w:rsidRDefault="005F4C52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Parental responsibility</w:t>
            </w:r>
          </w:p>
          <w:p w14:paraId="06C45D14" w14:textId="4E4182FF" w:rsidR="005F4C52" w:rsidRDefault="005F4C52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First language:</w:t>
            </w:r>
          </w:p>
        </w:tc>
      </w:tr>
      <w:tr w:rsidR="005F4C52" w14:paraId="7B263725" w14:textId="77777777" w:rsidTr="00652BC6">
        <w:trPr>
          <w:trHeight w:val="1649"/>
        </w:trPr>
        <w:tc>
          <w:tcPr>
            <w:tcW w:w="1723" w:type="dxa"/>
            <w:tcBorders>
              <w:top w:val="single" w:sz="4" w:space="0" w:color="auto"/>
            </w:tcBorders>
          </w:tcPr>
          <w:p w14:paraId="6EAF0A3F" w14:textId="62A699B3" w:rsidR="005F4C52" w:rsidRPr="00FA0DEF" w:rsidRDefault="006712DD" w:rsidP="00FA0DE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1803039205" w:edGrp="everyone" w:colFirst="0" w:colLast="0"/>
            <w:permStart w:id="1156454292" w:edGrp="everyone" w:colFirst="1" w:colLast="1"/>
            <w:permStart w:id="1989289395" w:edGrp="everyone" w:colFirst="2" w:colLast="2"/>
            <w:permStart w:id="1948145422" w:edGrp="everyone" w:colFirst="3" w:colLast="3"/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234" w:type="dxa"/>
            <w:tcBorders>
              <w:top w:val="single" w:sz="4" w:space="0" w:color="auto"/>
            </w:tcBorders>
          </w:tcPr>
          <w:p w14:paraId="4C29090C" w14:textId="2C6343AB" w:rsidR="005F4C52" w:rsidRPr="00FA0DEF" w:rsidRDefault="006712DD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auto"/>
            </w:tcBorders>
          </w:tcPr>
          <w:p w14:paraId="6D7CF774" w14:textId="7727B037" w:rsidR="005F4C52" w:rsidRPr="00FA0DEF" w:rsidRDefault="006712DD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</w:tcBorders>
          </w:tcPr>
          <w:p w14:paraId="7606BA4E" w14:textId="48A0178E" w:rsidR="005F4C52" w:rsidRPr="00FA0DEF" w:rsidRDefault="006712DD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permEnd w:id="1803039205"/>
      <w:permEnd w:id="1156454292"/>
      <w:permEnd w:id="1989289395"/>
      <w:permEnd w:id="1948145422"/>
      <w:tr w:rsidR="00A21711" w14:paraId="17A9015F" w14:textId="77777777" w:rsidTr="00652BC6">
        <w:tc>
          <w:tcPr>
            <w:tcW w:w="4957" w:type="dxa"/>
            <w:gridSpan w:val="2"/>
            <w:shd w:val="clear" w:color="auto" w:fill="DBE5F1" w:themeFill="accent1" w:themeFillTint="33"/>
          </w:tcPr>
          <w:p w14:paraId="2328ADCB" w14:textId="02C362C7" w:rsidR="00A21711" w:rsidRDefault="00A21711" w:rsidP="00A21711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Contact Number </w:t>
            </w:r>
          </w:p>
        </w:tc>
        <w:tc>
          <w:tcPr>
            <w:tcW w:w="5835" w:type="dxa"/>
            <w:gridSpan w:val="3"/>
            <w:shd w:val="clear" w:color="auto" w:fill="DBE5F1" w:themeFill="accent1" w:themeFillTint="33"/>
          </w:tcPr>
          <w:p w14:paraId="6AA0033C" w14:textId="77777777" w:rsidR="00A21711" w:rsidRDefault="00A21711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Email</w:t>
            </w:r>
          </w:p>
        </w:tc>
      </w:tr>
      <w:tr w:rsidR="00A21711" w14:paraId="50350905" w14:textId="77777777" w:rsidTr="00652BC6">
        <w:trPr>
          <w:trHeight w:val="888"/>
        </w:trPr>
        <w:tc>
          <w:tcPr>
            <w:tcW w:w="4957" w:type="dxa"/>
            <w:gridSpan w:val="2"/>
          </w:tcPr>
          <w:p w14:paraId="0D06AA86" w14:textId="40B479E1" w:rsidR="00A21711" w:rsidRPr="00FA0DEF" w:rsidRDefault="006712DD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1745255978" w:edGrp="everyone" w:colFirst="0" w:colLast="0"/>
            <w:permStart w:id="2003569677" w:edGrp="everyone" w:colFirst="1" w:colLast="1"/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835" w:type="dxa"/>
            <w:gridSpan w:val="3"/>
          </w:tcPr>
          <w:p w14:paraId="53C88F79" w14:textId="66B477AA" w:rsidR="00A21711" w:rsidRPr="00FA0DEF" w:rsidRDefault="006712DD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permEnd w:id="1745255978"/>
      <w:permEnd w:id="2003569677"/>
    </w:tbl>
    <w:p w14:paraId="695ED03A" w14:textId="77777777" w:rsidR="00082099" w:rsidRDefault="00082099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tbl>
      <w:tblPr>
        <w:tblStyle w:val="TableGrid0"/>
        <w:tblW w:w="10763" w:type="dxa"/>
        <w:tblInd w:w="5" w:type="dxa"/>
        <w:tblLayout w:type="fixed"/>
        <w:tblCellMar>
          <w:top w:w="15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25"/>
        <w:gridCol w:w="3686"/>
        <w:gridCol w:w="1984"/>
        <w:gridCol w:w="2268"/>
      </w:tblGrid>
      <w:tr w:rsidR="00082099" w:rsidRPr="00B12BC4" w14:paraId="10BF3FF7" w14:textId="77777777" w:rsidTr="0032495B">
        <w:trPr>
          <w:trHeight w:val="269"/>
        </w:trPr>
        <w:tc>
          <w:tcPr>
            <w:tcW w:w="10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5672339" w14:textId="77777777" w:rsidR="00082099" w:rsidRPr="00B12BC4" w:rsidRDefault="00082099" w:rsidP="00271A5F">
            <w:pPr>
              <w:spacing w:line="259" w:lineRule="auto"/>
              <w:ind w:right="283"/>
              <w:rPr>
                <w:rFonts w:ascii="Twinkl Thin" w:hAnsi="Twinkl Thin"/>
              </w:rPr>
            </w:pPr>
            <w:r w:rsidRPr="00B12BC4">
              <w:rPr>
                <w:rFonts w:ascii="Twinkl Thin" w:hAnsi="Twinkl Thin"/>
                <w:b/>
              </w:rPr>
              <w:t>Family composition/significant others</w:t>
            </w:r>
          </w:p>
        </w:tc>
      </w:tr>
      <w:tr w:rsidR="00082099" w:rsidRPr="00B12BC4" w14:paraId="746F21A9" w14:textId="77777777" w:rsidTr="0032495B">
        <w:trPr>
          <w:trHeight w:val="1037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4059CC2" w14:textId="77777777" w:rsidR="00082099" w:rsidRPr="00B12BC4" w:rsidRDefault="00082099" w:rsidP="00271A5F">
            <w:pPr>
              <w:spacing w:line="259" w:lineRule="auto"/>
              <w:ind w:left="9" w:right="283"/>
              <w:rPr>
                <w:rFonts w:ascii="Twinkl Thin" w:hAnsi="Twinkl Thin"/>
              </w:rPr>
            </w:pPr>
            <w:r w:rsidRPr="00B12BC4">
              <w:rPr>
                <w:rFonts w:ascii="Twinkl Thin" w:hAnsi="Twinkl Thin"/>
              </w:rPr>
              <w:t xml:space="preserve">Full name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65B7088" w14:textId="77777777" w:rsidR="00082099" w:rsidRPr="00B12BC4" w:rsidRDefault="00082099" w:rsidP="00271A5F">
            <w:pPr>
              <w:spacing w:line="259" w:lineRule="auto"/>
              <w:ind w:left="5" w:right="283"/>
              <w:rPr>
                <w:rFonts w:ascii="Twinkl Thin" w:hAnsi="Twinkl Thin"/>
              </w:rPr>
            </w:pPr>
            <w:r w:rsidRPr="00B12BC4">
              <w:rPr>
                <w:rFonts w:ascii="Twinkl Thin" w:hAnsi="Twinkl Thin"/>
              </w:rPr>
              <w:t xml:space="preserve">Address, Postcode, and Tel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CF8D1C4" w14:textId="77777777" w:rsidR="00082099" w:rsidRPr="00B12BC4" w:rsidRDefault="00082099" w:rsidP="00271A5F">
            <w:pPr>
              <w:spacing w:line="259" w:lineRule="auto"/>
              <w:ind w:right="283"/>
              <w:rPr>
                <w:rFonts w:ascii="Twinkl Thin" w:hAnsi="Twinkl Thin"/>
              </w:rPr>
            </w:pPr>
            <w:r w:rsidRPr="00B12BC4">
              <w:rPr>
                <w:rFonts w:ascii="Twinkl Thin" w:hAnsi="Twinkl Thin"/>
              </w:rPr>
              <w:t xml:space="preserve">DOB if known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0944D88" w14:textId="77777777" w:rsidR="00082099" w:rsidRPr="00B12BC4" w:rsidRDefault="00082099" w:rsidP="00271A5F">
            <w:pPr>
              <w:spacing w:line="259" w:lineRule="auto"/>
              <w:ind w:right="283"/>
              <w:rPr>
                <w:rFonts w:ascii="Twinkl Thin" w:hAnsi="Twinkl Thin"/>
              </w:rPr>
            </w:pPr>
            <w:r w:rsidRPr="00B12BC4">
              <w:rPr>
                <w:rFonts w:ascii="Twinkl Thin" w:hAnsi="Twinkl Thin"/>
              </w:rPr>
              <w:t xml:space="preserve">Relationship to </w:t>
            </w:r>
            <w:r w:rsidR="006D1286">
              <w:rPr>
                <w:rFonts w:ascii="Twinkl Thin" w:hAnsi="Twinkl Thin"/>
              </w:rPr>
              <w:t xml:space="preserve">young person </w:t>
            </w:r>
            <w:r w:rsidRPr="00B12BC4">
              <w:rPr>
                <w:rFonts w:ascii="Twinkl Thin" w:hAnsi="Twinkl Thin"/>
              </w:rPr>
              <w:t xml:space="preserve">named overleaf </w:t>
            </w:r>
          </w:p>
        </w:tc>
      </w:tr>
      <w:tr w:rsidR="00082099" w14:paraId="380766F0" w14:textId="77777777" w:rsidTr="00F9399B">
        <w:trPr>
          <w:trHeight w:val="622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46A1" w14:textId="345FA72D" w:rsidR="00082099" w:rsidRPr="00FA0DEF" w:rsidRDefault="006712DD" w:rsidP="00271A5F">
            <w:pPr>
              <w:spacing w:after="160" w:line="259" w:lineRule="auto"/>
              <w:ind w:right="283"/>
              <w:rPr>
                <w:b/>
              </w:rPr>
            </w:pPr>
            <w:permStart w:id="439055661" w:edGrp="everyone" w:colFirst="0" w:colLast="0"/>
            <w:permStart w:id="1643190275" w:edGrp="everyone" w:colFirst="1" w:colLast="1"/>
            <w:permStart w:id="1083184500" w:edGrp="everyone" w:colFirst="2" w:colLast="2"/>
            <w:permStart w:id="1967069097" w:edGrp="everyone" w:colFirst="3" w:colLast="3"/>
            <w:r>
              <w:rPr>
                <w:b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809B" w14:textId="549D2AD6" w:rsidR="00082099" w:rsidRPr="00FA0DEF" w:rsidRDefault="006712DD" w:rsidP="00271A5F">
            <w:pPr>
              <w:spacing w:after="160" w:line="259" w:lineRule="auto"/>
              <w:ind w:right="28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8649" w14:textId="2C812424" w:rsidR="00082099" w:rsidRPr="00FA0DEF" w:rsidRDefault="006712DD" w:rsidP="00271A5F">
            <w:pPr>
              <w:spacing w:after="160" w:line="259" w:lineRule="auto"/>
              <w:ind w:right="28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7F66" w14:textId="71544F18" w:rsidR="00082099" w:rsidRPr="00FA0DEF" w:rsidRDefault="006712DD" w:rsidP="00271A5F">
            <w:pPr>
              <w:spacing w:after="160" w:line="259" w:lineRule="auto"/>
              <w:ind w:right="28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9399B" w14:paraId="723B17BF" w14:textId="77777777" w:rsidTr="00F9399B">
        <w:trPr>
          <w:trHeight w:val="72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DAD5" w14:textId="1294D573" w:rsidR="00F9399B" w:rsidRPr="00FA0DEF" w:rsidRDefault="006712DD" w:rsidP="00271A5F">
            <w:pPr>
              <w:spacing w:after="160" w:line="259" w:lineRule="auto"/>
              <w:ind w:right="283"/>
              <w:rPr>
                <w:b/>
              </w:rPr>
            </w:pPr>
            <w:permStart w:id="836587776" w:edGrp="everyone" w:colFirst="0" w:colLast="0"/>
            <w:permStart w:id="1084896737" w:edGrp="everyone" w:colFirst="1" w:colLast="1"/>
            <w:permStart w:id="1959818894" w:edGrp="everyone" w:colFirst="2" w:colLast="2"/>
            <w:permStart w:id="1174217931" w:edGrp="everyone" w:colFirst="3" w:colLast="3"/>
            <w:permEnd w:id="439055661"/>
            <w:permEnd w:id="1643190275"/>
            <w:permEnd w:id="1083184500"/>
            <w:permEnd w:id="1967069097"/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E875" w14:textId="5E33A0C7" w:rsidR="00F9399B" w:rsidRPr="00FA0DEF" w:rsidRDefault="006712DD" w:rsidP="00271A5F">
            <w:pPr>
              <w:spacing w:after="160" w:line="259" w:lineRule="auto"/>
              <w:ind w:right="28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AA7F" w14:textId="7FAD736A" w:rsidR="00F9399B" w:rsidRPr="00FA0DEF" w:rsidRDefault="006712DD" w:rsidP="00271A5F">
            <w:pPr>
              <w:spacing w:after="160" w:line="259" w:lineRule="auto"/>
              <w:ind w:right="28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8361" w14:textId="15A5521F" w:rsidR="00F9399B" w:rsidRPr="00FA0DEF" w:rsidRDefault="006712DD" w:rsidP="00271A5F">
            <w:pPr>
              <w:spacing w:after="160" w:line="259" w:lineRule="auto"/>
              <w:ind w:right="28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82099" w14:paraId="7FFC48DF" w14:textId="77777777" w:rsidTr="00F9399B">
        <w:trPr>
          <w:trHeight w:val="681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EFB9" w14:textId="72CD4C47" w:rsidR="00082099" w:rsidRPr="00FA0DEF" w:rsidRDefault="006712DD" w:rsidP="00271A5F">
            <w:pPr>
              <w:spacing w:after="160" w:line="259" w:lineRule="auto"/>
              <w:ind w:right="283"/>
              <w:rPr>
                <w:b/>
              </w:rPr>
            </w:pPr>
            <w:permStart w:id="2013351273" w:edGrp="everyone" w:colFirst="0" w:colLast="0"/>
            <w:permStart w:id="1426065199" w:edGrp="everyone" w:colFirst="1" w:colLast="1"/>
            <w:permStart w:id="602417068" w:edGrp="everyone" w:colFirst="2" w:colLast="2"/>
            <w:permStart w:id="1041246562" w:edGrp="everyone" w:colFirst="3" w:colLast="3"/>
            <w:permEnd w:id="836587776"/>
            <w:permEnd w:id="1084896737"/>
            <w:permEnd w:id="1959818894"/>
            <w:permEnd w:id="1174217931"/>
            <w:r>
              <w:rPr>
                <w:b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776F" w14:textId="7DABD9FE" w:rsidR="00082099" w:rsidRPr="00FA0DEF" w:rsidRDefault="006712DD" w:rsidP="00271A5F">
            <w:pPr>
              <w:spacing w:after="160" w:line="259" w:lineRule="auto"/>
              <w:ind w:right="28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8E07" w14:textId="3C319DA6" w:rsidR="00082099" w:rsidRPr="00FA0DEF" w:rsidRDefault="006712DD" w:rsidP="00271A5F">
            <w:pPr>
              <w:spacing w:after="160" w:line="259" w:lineRule="auto"/>
              <w:ind w:right="28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7EED" w14:textId="024C1F4B" w:rsidR="00082099" w:rsidRPr="00FA0DEF" w:rsidRDefault="006712DD" w:rsidP="00271A5F">
            <w:pPr>
              <w:spacing w:after="160" w:line="259" w:lineRule="auto"/>
              <w:ind w:right="28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82099" w14:paraId="5188A345" w14:textId="77777777" w:rsidTr="00F9399B">
        <w:trPr>
          <w:trHeight w:val="536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A01B" w14:textId="48F44624" w:rsidR="00082099" w:rsidRPr="00FA0DEF" w:rsidRDefault="006712DD" w:rsidP="00271A5F">
            <w:pPr>
              <w:spacing w:after="160" w:line="259" w:lineRule="auto"/>
              <w:ind w:right="283"/>
              <w:rPr>
                <w:b/>
              </w:rPr>
            </w:pPr>
            <w:permStart w:id="1852650335" w:edGrp="everyone" w:colFirst="0" w:colLast="0"/>
            <w:permStart w:id="618799480" w:edGrp="everyone" w:colFirst="1" w:colLast="1"/>
            <w:permStart w:id="1968192054" w:edGrp="everyone" w:colFirst="2" w:colLast="2"/>
            <w:permStart w:id="216352482" w:edGrp="everyone" w:colFirst="3" w:colLast="3"/>
            <w:permEnd w:id="2013351273"/>
            <w:permEnd w:id="1426065199"/>
            <w:permEnd w:id="602417068"/>
            <w:permEnd w:id="1041246562"/>
            <w:r>
              <w:rPr>
                <w:b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E07B" w14:textId="44D6CE19" w:rsidR="00082099" w:rsidRPr="00FA0DEF" w:rsidRDefault="006712DD" w:rsidP="00271A5F">
            <w:pPr>
              <w:spacing w:after="160" w:line="259" w:lineRule="auto"/>
              <w:ind w:right="28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C320" w14:textId="5679B1C2" w:rsidR="00082099" w:rsidRPr="00FA0DEF" w:rsidRDefault="006712DD" w:rsidP="00271A5F">
            <w:pPr>
              <w:spacing w:after="160" w:line="259" w:lineRule="auto"/>
              <w:ind w:right="28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6071" w14:textId="3D594448" w:rsidR="00082099" w:rsidRPr="00FA0DEF" w:rsidRDefault="006712DD" w:rsidP="00271A5F">
            <w:pPr>
              <w:spacing w:after="160" w:line="259" w:lineRule="auto"/>
              <w:ind w:right="28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permEnd w:id="1852650335"/>
      <w:permEnd w:id="618799480"/>
      <w:permEnd w:id="1968192054"/>
      <w:permEnd w:id="216352482"/>
    </w:tbl>
    <w:p w14:paraId="1E5B28DA" w14:textId="77777777" w:rsidR="00082099" w:rsidRDefault="00082099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tbl>
      <w:tblPr>
        <w:tblpPr w:vertAnchor="text" w:horzAnchor="margin" w:tblpY="81"/>
        <w:tblOverlap w:val="never"/>
        <w:tblW w:w="10765" w:type="dxa"/>
        <w:shd w:val="clear" w:color="auto" w:fill="C6D9F1" w:themeFill="text2" w:themeFillTint="33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45"/>
        <w:gridCol w:w="1119"/>
        <w:gridCol w:w="1617"/>
        <w:gridCol w:w="4584"/>
      </w:tblGrid>
      <w:tr w:rsidR="00082099" w:rsidRPr="00BF6569" w14:paraId="315C9E66" w14:textId="77777777" w:rsidTr="00271A5F">
        <w:trPr>
          <w:trHeight w:val="454"/>
          <w:tblHeader/>
        </w:trPr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A3AEB2B" w14:textId="41227049" w:rsidR="00082099" w:rsidRPr="000D26C3" w:rsidRDefault="00A21711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Additional Support?</w:t>
            </w:r>
          </w:p>
        </w:tc>
      </w:tr>
      <w:tr w:rsidR="00A21711" w:rsidRPr="00BF6569" w14:paraId="6738584F" w14:textId="77777777" w:rsidTr="00563662">
        <w:trPr>
          <w:trHeight w:val="454"/>
          <w:tblHeader/>
        </w:trPr>
        <w:tc>
          <w:tcPr>
            <w:tcW w:w="353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4935775C" w14:textId="77777777" w:rsidR="00082099" w:rsidRPr="00BF6569" w:rsidRDefault="00082099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330E921" w14:textId="35C1F6F7" w:rsidR="00082099" w:rsidRPr="00BF6569" w:rsidRDefault="00A21711" w:rsidP="00271A5F">
            <w:pPr>
              <w:ind w:right="283"/>
              <w:jc w:val="center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Current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66C4F43" w14:textId="43091BEE" w:rsidR="00082099" w:rsidRPr="00BF6569" w:rsidRDefault="00A21711" w:rsidP="00271A5F">
            <w:pPr>
              <w:ind w:right="283"/>
              <w:jc w:val="center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Historic</w:t>
            </w:r>
          </w:p>
        </w:tc>
        <w:tc>
          <w:tcPr>
            <w:tcW w:w="473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42980A1" w14:textId="77777777" w:rsidR="00082099" w:rsidRPr="00BF6569" w:rsidRDefault="00082099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Worker / Contact Details</w:t>
            </w:r>
          </w:p>
        </w:tc>
      </w:tr>
      <w:tr w:rsidR="00A21711" w:rsidRPr="00BF6569" w14:paraId="68818701" w14:textId="77777777" w:rsidTr="00563662">
        <w:trPr>
          <w:trHeight w:val="170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77A0B4E6" w14:textId="77777777" w:rsidR="00082099" w:rsidRPr="00BF6569" w:rsidRDefault="00082099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permStart w:id="22434777" w:edGrp="everyone" w:colFirst="1" w:colLast="1"/>
            <w:permStart w:id="265647415" w:edGrp="everyone" w:colFirst="2" w:colLast="2"/>
            <w:permStart w:id="484121218" w:edGrp="everyone" w:colFirst="3" w:colLast="3"/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CAMHS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B48D277" w14:textId="77777777" w:rsidR="00082099" w:rsidRPr="00FA0DEF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3BF0342" w14:textId="77777777" w:rsidR="00082099" w:rsidRPr="00FA0DEF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1ECE7B3" w14:textId="77777777" w:rsidR="00082099" w:rsidRPr="00FA0DEF" w:rsidRDefault="00082099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</w:tr>
      <w:tr w:rsidR="00A21711" w:rsidRPr="00BF6569" w14:paraId="3DDFC794" w14:textId="77777777" w:rsidTr="00563662">
        <w:trPr>
          <w:trHeight w:val="170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4C252E6B" w14:textId="77777777" w:rsidR="00082099" w:rsidRPr="00BF6569" w:rsidRDefault="00082099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permStart w:id="374027210" w:edGrp="everyone" w:colFirst="1" w:colLast="1"/>
            <w:permStart w:id="39873175" w:edGrp="everyone" w:colFirst="2" w:colLast="2"/>
            <w:permStart w:id="2120302849" w:edGrp="everyone" w:colFirst="3" w:colLast="3"/>
            <w:permEnd w:id="22434777"/>
            <w:permEnd w:id="265647415"/>
            <w:permEnd w:id="484121218"/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EP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9729EC7" w14:textId="77777777" w:rsidR="00082099" w:rsidRPr="00FA0DEF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D422550" w14:textId="77777777" w:rsidR="00082099" w:rsidRPr="00FA0DEF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D9E52EA" w14:textId="77777777" w:rsidR="00082099" w:rsidRPr="00FA0DEF" w:rsidRDefault="00082099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</w:tr>
      <w:tr w:rsidR="00A21711" w:rsidRPr="00BF6569" w14:paraId="2D44CBC0" w14:textId="77777777" w:rsidTr="00563662">
        <w:trPr>
          <w:trHeight w:val="170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4CF85A3F" w14:textId="479481AC" w:rsidR="00082099" w:rsidRPr="00BF6569" w:rsidRDefault="00A21711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permStart w:id="1110128007" w:edGrp="everyone" w:colFirst="1" w:colLast="1"/>
            <w:permStart w:id="663101379" w:edGrp="everyone" w:colFirst="2" w:colLast="2"/>
            <w:permStart w:id="102006291" w:edGrp="everyone" w:colFirst="3" w:colLast="3"/>
            <w:permEnd w:id="374027210"/>
            <w:permEnd w:id="39873175"/>
            <w:permEnd w:id="2120302849"/>
            <w:r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Childrens Services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EAB08C9" w14:textId="77777777" w:rsidR="00082099" w:rsidRPr="00FA0DEF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27D086C" w14:textId="77777777" w:rsidR="00082099" w:rsidRPr="00FA0DEF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1B8E564" w14:textId="77777777" w:rsidR="00082099" w:rsidRPr="00FA0DEF" w:rsidRDefault="00082099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</w:tr>
      <w:tr w:rsidR="00A21711" w:rsidRPr="00BF6569" w14:paraId="7185D8FE" w14:textId="77777777" w:rsidTr="00563662">
        <w:trPr>
          <w:trHeight w:val="170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434954DA" w14:textId="3F026284" w:rsidR="00082099" w:rsidRPr="00BF6569" w:rsidRDefault="00F96631" w:rsidP="00F96631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permStart w:id="359485999" w:edGrp="everyone" w:colFirst="1" w:colLast="1"/>
            <w:permStart w:id="806168455" w:edGrp="everyone" w:colFirst="2" w:colLast="2"/>
            <w:permStart w:id="348131085" w:edGrp="everyone" w:colFirst="3" w:colLast="3"/>
            <w:permEnd w:id="1110128007"/>
            <w:permEnd w:id="663101379"/>
            <w:permEnd w:id="102006291"/>
            <w:r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 xml:space="preserve">Intensive </w:t>
            </w:r>
            <w:r w:rsidR="00082099"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 xml:space="preserve">Families </w:t>
            </w:r>
            <w:r w:rsidR="00563662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Support Team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F490057" w14:textId="77777777" w:rsidR="00082099" w:rsidRPr="00FA0DEF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E9EFEF1" w14:textId="77777777" w:rsidR="00082099" w:rsidRPr="00FA0DEF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4A74EC7" w14:textId="77777777" w:rsidR="00082099" w:rsidRPr="00FA0DEF" w:rsidRDefault="00082099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</w:tr>
      <w:tr w:rsidR="00A21711" w:rsidRPr="00BF6569" w14:paraId="3517BB0D" w14:textId="77777777" w:rsidTr="00563662">
        <w:trPr>
          <w:trHeight w:val="170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36E28B06" w14:textId="79644B83" w:rsidR="00082099" w:rsidRPr="00BF6569" w:rsidRDefault="00A21711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permStart w:id="74136889" w:edGrp="everyone" w:colFirst="1" w:colLast="1"/>
            <w:permStart w:id="65617733" w:edGrp="everyone" w:colFirst="2" w:colLast="2"/>
            <w:permStart w:id="271720159" w:edGrp="everyone" w:colFirst="3" w:colLast="3"/>
            <w:permEnd w:id="359485999"/>
            <w:permEnd w:id="806168455"/>
            <w:permEnd w:id="348131085"/>
            <w:r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Pupil</w:t>
            </w:r>
            <w:r w:rsidR="00082099"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 xml:space="preserve"> Support Worker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BFC3DAC" w14:textId="77777777" w:rsidR="00082099" w:rsidRPr="00FA0DEF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6D6B6D2" w14:textId="77777777" w:rsidR="00082099" w:rsidRPr="00FA0DEF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63046C4" w14:textId="77777777" w:rsidR="00082099" w:rsidRPr="00FA0DEF" w:rsidRDefault="00082099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</w:tr>
      <w:tr w:rsidR="00A21711" w:rsidRPr="00BF6569" w14:paraId="475124F2" w14:textId="77777777" w:rsidTr="00563662">
        <w:trPr>
          <w:trHeight w:val="37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6A6FA049" w14:textId="77777777" w:rsidR="00082099" w:rsidRPr="00BF6569" w:rsidRDefault="00082099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permStart w:id="1360202270" w:edGrp="everyone" w:colFirst="1" w:colLast="1"/>
            <w:permStart w:id="772218489" w:edGrp="everyone" w:colFirst="2" w:colLast="2"/>
            <w:permStart w:id="931072601" w:edGrp="everyone" w:colFirst="3" w:colLast="3"/>
            <w:permEnd w:id="74136889"/>
            <w:permEnd w:id="65617733"/>
            <w:permEnd w:id="271720159"/>
            <w:r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Attendance O</w:t>
            </w: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fficer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765040F" w14:textId="77777777" w:rsidR="00082099" w:rsidRPr="00FA0DEF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95990BC" w14:textId="77777777" w:rsidR="00082099" w:rsidRPr="00FA0DEF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C125B9B" w14:textId="77777777" w:rsidR="00082099" w:rsidRPr="00FA0DEF" w:rsidRDefault="00082099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</w:tr>
      <w:tr w:rsidR="00A21711" w:rsidRPr="00BF6569" w14:paraId="23FE5AAA" w14:textId="77777777" w:rsidTr="0032495B">
        <w:trPr>
          <w:trHeight w:val="92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09702117" w14:textId="3F813A4C" w:rsidR="00F96631" w:rsidRPr="00FA0DEF" w:rsidRDefault="00082099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permStart w:id="932526932" w:edGrp="everyone" w:colFirst="1" w:colLast="1"/>
            <w:permStart w:id="1249643722" w:edGrp="everyone" w:colFirst="2" w:colLast="2"/>
            <w:permStart w:id="1554459519" w:edGrp="everyone" w:colFirst="3" w:colLast="3"/>
            <w:permEnd w:id="1360202270"/>
            <w:permEnd w:id="772218489"/>
            <w:permEnd w:id="931072601"/>
            <w:r w:rsidRPr="00BF6569">
              <w:rPr>
                <w:rFonts w:ascii="Twinkl Thin" w:hAnsi="Twinkl Thin"/>
                <w:sz w:val="22"/>
                <w:szCs w:val="22"/>
                <w:lang w:val="en-GB"/>
              </w:rPr>
              <w:t>Other (please list)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B22036" w14:textId="77777777" w:rsidR="00082099" w:rsidRPr="00FA0DEF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58A7B94" w14:textId="77777777" w:rsidR="00082099" w:rsidRPr="00FA0DEF" w:rsidRDefault="00082099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CB3ACF0" w14:textId="77777777" w:rsidR="00082099" w:rsidRPr="00FA0DEF" w:rsidRDefault="00082099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</w:tr>
      <w:permEnd w:id="932526932"/>
      <w:permEnd w:id="1249643722"/>
      <w:permEnd w:id="1554459519"/>
    </w:tbl>
    <w:p w14:paraId="6F83D574" w14:textId="77777777" w:rsidR="00271A5F" w:rsidRPr="00BF6569" w:rsidRDefault="00271A5F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p w14:paraId="2FA0BE8D" w14:textId="77777777" w:rsidR="008635E9" w:rsidRDefault="008635E9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tbl>
      <w:tblPr>
        <w:tblStyle w:val="TableGrid"/>
        <w:tblpPr w:vertAnchor="text" w:horzAnchor="margin" w:tblpYSpec="inside"/>
        <w:tblOverlap w:val="never"/>
        <w:tblW w:w="1076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757"/>
        <w:gridCol w:w="6784"/>
      </w:tblGrid>
      <w:tr w:rsidR="0078389D" w:rsidRPr="00BF6569" w14:paraId="5991E0B3" w14:textId="77777777" w:rsidTr="0078389D">
        <w:trPr>
          <w:trHeight w:val="1122"/>
        </w:trPr>
        <w:tc>
          <w:tcPr>
            <w:tcW w:w="3338" w:type="dxa"/>
            <w:shd w:val="clear" w:color="auto" w:fill="DBE5F1" w:themeFill="accent1" w:themeFillTint="33"/>
            <w:vAlign w:val="center"/>
          </w:tcPr>
          <w:p w14:paraId="44BAE0FE" w14:textId="77777777" w:rsidR="0078389D" w:rsidRPr="00BF6569" w:rsidRDefault="0078389D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 w:rsidRPr="00BF6569">
              <w:rPr>
                <w:rFonts w:ascii="Twinkl Thin" w:hAnsi="Twinkl Thin"/>
                <w:sz w:val="22"/>
                <w:szCs w:val="22"/>
                <w:lang w:val="en-GB"/>
              </w:rPr>
              <w:t xml:space="preserve">PSP </w:t>
            </w:r>
          </w:p>
        </w:tc>
        <w:tc>
          <w:tcPr>
            <w:tcW w:w="201" w:type="dxa"/>
            <w:shd w:val="clear" w:color="auto" w:fill="auto"/>
            <w:vAlign w:val="center"/>
          </w:tcPr>
          <w:p w14:paraId="507E31AA" w14:textId="777B3FB7" w:rsidR="0078389D" w:rsidRDefault="0078389D" w:rsidP="002E7A91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Y/N</w:t>
            </w:r>
            <w:permStart w:id="1169706567" w:edGrp="everyone"/>
            <w:permEnd w:id="1169706567"/>
          </w:p>
        </w:tc>
        <w:tc>
          <w:tcPr>
            <w:tcW w:w="7229" w:type="dxa"/>
            <w:shd w:val="clear" w:color="auto" w:fill="auto"/>
            <w:vAlign w:val="center"/>
          </w:tcPr>
          <w:p w14:paraId="112BD4DD" w14:textId="249D554D" w:rsidR="0078389D" w:rsidRPr="002E7A91" w:rsidRDefault="0078389D" w:rsidP="00746B8E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14176327" w:edGrp="everyone"/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 </w:t>
            </w:r>
            <w:r w:rsidR="006712DD"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  <w:permEnd w:id="14176327"/>
          </w:p>
        </w:tc>
      </w:tr>
      <w:tr w:rsidR="0078389D" w:rsidRPr="00BF6569" w14:paraId="1F4E8241" w14:textId="77777777" w:rsidTr="0078389D">
        <w:trPr>
          <w:trHeight w:val="1262"/>
        </w:trPr>
        <w:tc>
          <w:tcPr>
            <w:tcW w:w="3338" w:type="dxa"/>
            <w:shd w:val="clear" w:color="auto" w:fill="DBE5F1" w:themeFill="accent1" w:themeFillTint="33"/>
            <w:vAlign w:val="center"/>
          </w:tcPr>
          <w:p w14:paraId="4C6618A1" w14:textId="77777777" w:rsidR="0078389D" w:rsidRPr="00BF6569" w:rsidRDefault="0078389D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 w:rsidRPr="00BF6569">
              <w:rPr>
                <w:rFonts w:ascii="Twinkl Thin" w:hAnsi="Twinkl Thin"/>
                <w:sz w:val="22"/>
                <w:szCs w:val="22"/>
                <w:lang w:val="en-GB"/>
              </w:rPr>
              <w:t>Risk Management Plan</w:t>
            </w:r>
          </w:p>
        </w:tc>
        <w:tc>
          <w:tcPr>
            <w:tcW w:w="201" w:type="dxa"/>
            <w:shd w:val="clear" w:color="auto" w:fill="auto"/>
            <w:vAlign w:val="center"/>
          </w:tcPr>
          <w:p w14:paraId="54A1FF00" w14:textId="421C0F0C" w:rsidR="0078389D" w:rsidRDefault="0078389D" w:rsidP="002E7A91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Y/N </w:t>
            </w:r>
            <w:permStart w:id="439900433" w:edGrp="everyone"/>
            <w:permEnd w:id="439900433"/>
          </w:p>
        </w:tc>
        <w:tc>
          <w:tcPr>
            <w:tcW w:w="7229" w:type="dxa"/>
            <w:shd w:val="clear" w:color="auto" w:fill="auto"/>
            <w:vAlign w:val="center"/>
          </w:tcPr>
          <w:p w14:paraId="0CE3EED8" w14:textId="63227B52" w:rsidR="0078389D" w:rsidRPr="002E7A91" w:rsidRDefault="0078389D" w:rsidP="00746B8E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316280309" w:edGrp="everyone"/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  <w:r w:rsidR="006712DD">
              <w:rPr>
                <w:rFonts w:ascii="Twinkl Thin" w:hAnsi="Twinkl Thin"/>
                <w:sz w:val="22"/>
                <w:szCs w:val="22"/>
                <w:lang w:val="en-GB"/>
              </w:rPr>
              <w:t xml:space="preserve">  </w:t>
            </w:r>
            <w:permEnd w:id="316280309"/>
          </w:p>
        </w:tc>
      </w:tr>
    </w:tbl>
    <w:p w14:paraId="21E7AA6B" w14:textId="5E54B4B9" w:rsidR="00271A5F" w:rsidRDefault="0078389D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  <w:r>
        <w:rPr>
          <w:rFonts w:ascii="Twinkl Thin" w:eastAsia="Calibri" w:hAnsi="Twinkl Thin" w:cs="Calibri"/>
          <w:sz w:val="22"/>
          <w:szCs w:val="22"/>
          <w:lang w:val="en-GB"/>
        </w:rPr>
        <w:t>If yes, please attach.</w:t>
      </w:r>
    </w:p>
    <w:p w14:paraId="4F818431" w14:textId="77777777" w:rsidR="005E7E64" w:rsidRPr="00BF6569" w:rsidRDefault="005E7E64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p w14:paraId="36B923EB" w14:textId="77777777" w:rsidR="008635E9" w:rsidRPr="006D1286" w:rsidRDefault="00724B14" w:rsidP="00271A5F">
      <w:pPr>
        <w:ind w:right="283"/>
        <w:rPr>
          <w:rFonts w:ascii="Twinkl Thin" w:eastAsia="Calibri" w:hAnsi="Twinkl Thin" w:cs="Calibri"/>
          <w:b/>
          <w:sz w:val="22"/>
          <w:szCs w:val="22"/>
          <w:lang w:val="en-GB"/>
        </w:rPr>
      </w:pPr>
      <w:r w:rsidRPr="006D1286">
        <w:rPr>
          <w:rFonts w:ascii="Twinkl Thin" w:eastAsia="Calibri" w:hAnsi="Twinkl Thin" w:cs="Calibri"/>
          <w:b/>
          <w:sz w:val="22"/>
          <w:szCs w:val="22"/>
          <w:lang w:val="en-GB"/>
        </w:rPr>
        <w:t xml:space="preserve">Additional information (if required).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724B14" w14:paraId="694E516E" w14:textId="77777777" w:rsidTr="00724B14">
        <w:tc>
          <w:tcPr>
            <w:tcW w:w="10763" w:type="dxa"/>
          </w:tcPr>
          <w:p w14:paraId="287211DB" w14:textId="343DC584" w:rsidR="00990BA8" w:rsidRDefault="00746B8E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permStart w:id="980708410" w:edGrp="everyone"/>
            <w:r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 xml:space="preserve"> </w:t>
            </w:r>
          </w:p>
          <w:permEnd w:id="980708410"/>
          <w:p w14:paraId="3B23D926" w14:textId="77777777" w:rsidR="00724B14" w:rsidRDefault="00724B14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</w:p>
        </w:tc>
      </w:tr>
    </w:tbl>
    <w:p w14:paraId="43FD479F" w14:textId="77777777" w:rsidR="005E7E64" w:rsidRPr="005445D2" w:rsidRDefault="005E7E64" w:rsidP="00271A5F">
      <w:pPr>
        <w:ind w:right="283"/>
        <w:rPr>
          <w:rFonts w:ascii="Twinkl Thin" w:hAnsi="Twinkl Thin"/>
          <w:b/>
          <w:sz w:val="22"/>
          <w:szCs w:val="22"/>
          <w:lang w:val="en-GB"/>
        </w:rPr>
      </w:pPr>
    </w:p>
    <w:tbl>
      <w:tblPr>
        <w:tblpPr w:vertAnchor="text" w:tblpXSpec="center" w:tblpY="1"/>
        <w:tblOverlap w:val="never"/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64"/>
        <w:gridCol w:w="2835"/>
        <w:gridCol w:w="2591"/>
        <w:gridCol w:w="2166"/>
      </w:tblGrid>
      <w:tr w:rsidR="00271A5F" w:rsidRPr="00BF6569" w14:paraId="3FCE903E" w14:textId="77777777" w:rsidTr="00CF22E8">
        <w:trPr>
          <w:trHeight w:hRule="exact" w:val="454"/>
        </w:trPr>
        <w:tc>
          <w:tcPr>
            <w:tcW w:w="10656" w:type="dxa"/>
            <w:gridSpan w:val="4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DBE5F1" w:themeFill="accent1" w:themeFillTint="33"/>
            <w:vAlign w:val="center"/>
          </w:tcPr>
          <w:p w14:paraId="66B16DCF" w14:textId="2864594D" w:rsidR="00271A5F" w:rsidRPr="005445D2" w:rsidRDefault="006D376D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Parent/carer p</w:t>
            </w:r>
            <w:r w:rsidR="00271A5F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ermissions</w:t>
            </w:r>
            <w:r w:rsidR="0078389D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 xml:space="preserve"> - Required</w:t>
            </w:r>
          </w:p>
        </w:tc>
      </w:tr>
      <w:tr w:rsidR="00271A5F" w:rsidRPr="00BF6569" w14:paraId="097AD932" w14:textId="77777777" w:rsidTr="00CF22E8">
        <w:trPr>
          <w:trHeight w:val="340"/>
        </w:trPr>
        <w:tc>
          <w:tcPr>
            <w:tcW w:w="3064" w:type="dxa"/>
            <w:tcBorders>
              <w:top w:val="single" w:sz="4" w:space="0" w:color="auto"/>
              <w:left w:val="single" w:sz="2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805F88" w14:textId="77777777" w:rsidR="00271A5F" w:rsidRPr="00BF6569" w:rsidRDefault="00271A5F" w:rsidP="00271A5F">
            <w:pPr>
              <w:ind w:right="283"/>
              <w:jc w:val="center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Name: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DDC969" w14:textId="77777777" w:rsidR="00271A5F" w:rsidRPr="00BF6569" w:rsidRDefault="00F87C10" w:rsidP="00271A5F">
            <w:pPr>
              <w:ind w:right="283"/>
              <w:jc w:val="center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spacing w:val="-2"/>
                <w:sz w:val="22"/>
                <w:szCs w:val="22"/>
                <w:lang w:val="en-GB"/>
              </w:rPr>
              <w:t xml:space="preserve">Relationship to </w:t>
            </w:r>
            <w:r w:rsidR="004F5474">
              <w:rPr>
                <w:rFonts w:ascii="Twinkl Thin" w:eastAsia="Calibri" w:hAnsi="Twinkl Thin" w:cs="Calibri"/>
                <w:spacing w:val="-2"/>
                <w:sz w:val="22"/>
                <w:szCs w:val="22"/>
                <w:lang w:val="en-GB"/>
              </w:rPr>
              <w:t>learner</w:t>
            </w:r>
            <w:r w:rsidR="00271A5F" w:rsidRPr="00BF6569">
              <w:rPr>
                <w:rFonts w:ascii="Twinkl Thin" w:eastAsia="Calibri" w:hAnsi="Twinkl Thin" w:cs="Calibri"/>
                <w:spacing w:val="-2"/>
                <w:sz w:val="22"/>
                <w:szCs w:val="22"/>
                <w:lang w:val="en-GB"/>
              </w:rPr>
              <w:t>: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849549" w14:textId="77777777" w:rsidR="00271A5F" w:rsidRPr="00BF6569" w:rsidRDefault="00271A5F" w:rsidP="00271A5F">
            <w:pPr>
              <w:ind w:right="283"/>
              <w:jc w:val="center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Signature: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24" w:space="0" w:color="000000"/>
            </w:tcBorders>
            <w:shd w:val="clear" w:color="auto" w:fill="DBE5F1" w:themeFill="accent1" w:themeFillTint="33"/>
            <w:vAlign w:val="center"/>
          </w:tcPr>
          <w:p w14:paraId="1D60110D" w14:textId="77777777" w:rsidR="00271A5F" w:rsidRPr="00BF6569" w:rsidRDefault="00271A5F" w:rsidP="00271A5F">
            <w:pPr>
              <w:ind w:right="283"/>
              <w:jc w:val="center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pacing w:val="1"/>
                <w:sz w:val="22"/>
                <w:szCs w:val="22"/>
                <w:lang w:val="en-GB"/>
              </w:rPr>
              <w:t>Date:</w:t>
            </w:r>
          </w:p>
        </w:tc>
      </w:tr>
      <w:tr w:rsidR="00271A5F" w:rsidRPr="00BF6569" w14:paraId="76C9D7CF" w14:textId="77777777" w:rsidTr="00CF22E8">
        <w:trPr>
          <w:trHeight w:hRule="exact" w:val="454"/>
        </w:trPr>
        <w:tc>
          <w:tcPr>
            <w:tcW w:w="3064" w:type="dxa"/>
            <w:tcBorders>
              <w:left w:val="single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EB12DA" w14:textId="3CE1E0B7" w:rsidR="00271A5F" w:rsidRPr="002E7A91" w:rsidRDefault="006712DD" w:rsidP="002E7A91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permStart w:id="463484117" w:edGrp="everyone" w:colFirst="0" w:colLast="0"/>
            <w:permStart w:id="1052512905" w:edGrp="everyone" w:colFirst="1" w:colLast="1"/>
            <w:permStart w:id="1081504146" w:edGrp="everyone" w:colFirst="2" w:colLast="2"/>
            <w:permStart w:id="933048067" w:edGrp="everyone" w:colFirst="3" w:colLast="3"/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E2B" w14:textId="22788DBB" w:rsidR="00271A5F" w:rsidRPr="002E7A91" w:rsidRDefault="006712DD" w:rsidP="002E7A91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43D0" w14:textId="4B2E3483" w:rsidR="00271A5F" w:rsidRPr="002E7A91" w:rsidRDefault="006712DD" w:rsidP="002E7A91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14:paraId="22B78DDB" w14:textId="46A15277" w:rsidR="00271A5F" w:rsidRPr="002E7A91" w:rsidRDefault="006712DD" w:rsidP="002E7A91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permEnd w:id="463484117"/>
      <w:permEnd w:id="1052512905"/>
      <w:permEnd w:id="1081504146"/>
      <w:permEnd w:id="933048067"/>
      <w:tr w:rsidR="00271A5F" w:rsidRPr="00BF6569" w14:paraId="40917F45" w14:textId="77777777" w:rsidTr="00CF22E8">
        <w:trPr>
          <w:trHeight w:val="340"/>
        </w:trPr>
        <w:tc>
          <w:tcPr>
            <w:tcW w:w="3064" w:type="dxa"/>
            <w:tcBorders>
              <w:top w:val="single" w:sz="4" w:space="0" w:color="auto"/>
              <w:left w:val="single" w:sz="2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38690474" w14:textId="01F0F47C" w:rsidR="00271A5F" w:rsidRPr="00BF6569" w:rsidRDefault="004F5474" w:rsidP="00271A5F">
            <w:pPr>
              <w:ind w:right="283"/>
              <w:jc w:val="center"/>
              <w:rPr>
                <w:rFonts w:ascii="Twinkl Thin" w:eastAsia="Calibri" w:hAnsi="Twinkl Thin" w:cs="Calibri"/>
                <w:spacing w:val="1"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Learner</w:t>
            </w:r>
            <w:r w:rsidR="00271A5F"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 xml:space="preserve"> signature</w:t>
            </w:r>
            <w:r w:rsidR="0078389D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 xml:space="preserve"> (where appropriate)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000000"/>
            </w:tcBorders>
            <w:shd w:val="clear" w:color="auto" w:fill="DBE5F1" w:themeFill="accent1" w:themeFillTint="33"/>
          </w:tcPr>
          <w:p w14:paraId="2FDCB17B" w14:textId="77777777" w:rsidR="00271A5F" w:rsidRPr="00BF6569" w:rsidRDefault="00271A5F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Comments:</w:t>
            </w:r>
          </w:p>
        </w:tc>
      </w:tr>
      <w:tr w:rsidR="00271A5F" w:rsidRPr="00BF6569" w14:paraId="07BECB00" w14:textId="77777777" w:rsidTr="00CF22E8">
        <w:trPr>
          <w:trHeight w:hRule="exact" w:val="454"/>
        </w:trPr>
        <w:tc>
          <w:tcPr>
            <w:tcW w:w="3064" w:type="dxa"/>
            <w:tcBorders>
              <w:left w:val="single" w:sz="24" w:space="0" w:color="000000"/>
              <w:bottom w:val="single" w:sz="24" w:space="0" w:color="000000"/>
              <w:right w:val="single" w:sz="4" w:space="0" w:color="auto"/>
            </w:tcBorders>
            <w:vAlign w:val="center"/>
          </w:tcPr>
          <w:p w14:paraId="28CC4DC3" w14:textId="4076A3D9" w:rsidR="00271A5F" w:rsidRPr="002E7A91" w:rsidRDefault="006712DD" w:rsidP="002E7A91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permStart w:id="1930773854" w:edGrp="everyone" w:colFirst="0" w:colLast="0"/>
            <w:permStart w:id="1634088371" w:edGrp="everyone" w:colFirst="1" w:colLast="1"/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592" w:type="dxa"/>
            <w:gridSpan w:val="3"/>
            <w:tcBorders>
              <w:left w:val="single" w:sz="4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14:paraId="40D0078F" w14:textId="05E206DE" w:rsidR="00271A5F" w:rsidRPr="002E7A91" w:rsidRDefault="006712DD" w:rsidP="002E7A91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permEnd w:id="1930773854"/>
      <w:permEnd w:id="1634088371"/>
    </w:tbl>
    <w:p w14:paraId="5EFBF216" w14:textId="77777777" w:rsidR="00963643" w:rsidRDefault="00963643" w:rsidP="00714854">
      <w:pPr>
        <w:tabs>
          <w:tab w:val="left" w:pos="1088"/>
        </w:tabs>
        <w:ind w:right="283"/>
        <w:rPr>
          <w:rFonts w:ascii="Twinkl Thin" w:hAnsi="Twinkl Thin"/>
          <w:sz w:val="22"/>
          <w:szCs w:val="22"/>
          <w:lang w:val="en-GB"/>
        </w:rPr>
      </w:pPr>
    </w:p>
    <w:p w14:paraId="02831621" w14:textId="70DED31C" w:rsidR="00714854" w:rsidRDefault="00714854" w:rsidP="00714854">
      <w:pPr>
        <w:tabs>
          <w:tab w:val="left" w:pos="1088"/>
        </w:tabs>
        <w:ind w:right="283"/>
        <w:rPr>
          <w:rFonts w:ascii="Twinkl Thin" w:hAnsi="Twinkl Thin"/>
          <w:sz w:val="22"/>
          <w:szCs w:val="22"/>
          <w:lang w:val="en-GB"/>
        </w:rPr>
      </w:pPr>
      <w:r>
        <w:rPr>
          <w:rFonts w:ascii="Twinkl Thin" w:hAnsi="Twinkl Thin"/>
          <w:sz w:val="22"/>
          <w:szCs w:val="22"/>
          <w:lang w:val="en-GB"/>
        </w:rPr>
        <w:t xml:space="preserve">Please return to </w:t>
      </w:r>
      <w:hyperlink r:id="rId12" w:history="1">
        <w:r w:rsidRPr="00390394">
          <w:rPr>
            <w:rStyle w:val="Hyperlink"/>
            <w:rFonts w:ascii="Twinkl Thin" w:hAnsi="Twinkl Thin"/>
            <w:sz w:val="22"/>
            <w:szCs w:val="22"/>
            <w:lang w:val="en-GB"/>
          </w:rPr>
          <w:t>referrals@desc.herts.sch.uk</w:t>
        </w:r>
      </w:hyperlink>
      <w:r>
        <w:rPr>
          <w:rFonts w:ascii="Twinkl Thin" w:hAnsi="Twinkl Thin"/>
          <w:sz w:val="22"/>
          <w:szCs w:val="22"/>
          <w:lang w:val="en-GB"/>
        </w:rPr>
        <w:t xml:space="preserve"> </w:t>
      </w:r>
      <w:r w:rsidR="0078389D">
        <w:rPr>
          <w:rFonts w:ascii="Twinkl Thin" w:hAnsi="Twinkl Thin"/>
          <w:sz w:val="22"/>
          <w:szCs w:val="22"/>
          <w:lang w:val="en-GB"/>
        </w:rPr>
        <w:t>.</w:t>
      </w:r>
    </w:p>
    <w:p w14:paraId="2F55BBDB" w14:textId="07147C94" w:rsidR="0078389D" w:rsidRDefault="0078389D" w:rsidP="00714854">
      <w:pPr>
        <w:tabs>
          <w:tab w:val="left" w:pos="1088"/>
        </w:tabs>
        <w:ind w:right="283"/>
        <w:rPr>
          <w:rFonts w:ascii="Twinkl Thin" w:hAnsi="Twinkl Thin"/>
          <w:sz w:val="22"/>
          <w:szCs w:val="22"/>
          <w:lang w:val="en-GB"/>
        </w:rPr>
      </w:pPr>
    </w:p>
    <w:p w14:paraId="37FC0033" w14:textId="22848EA1" w:rsidR="0078389D" w:rsidRDefault="0078389D" w:rsidP="00714854">
      <w:pPr>
        <w:tabs>
          <w:tab w:val="left" w:pos="1088"/>
        </w:tabs>
        <w:ind w:right="283"/>
        <w:rPr>
          <w:rFonts w:ascii="Twinkl Thin" w:hAnsi="Twinkl Thin"/>
          <w:sz w:val="22"/>
          <w:szCs w:val="22"/>
          <w:lang w:val="en-GB"/>
        </w:rPr>
      </w:pPr>
      <w:r>
        <w:rPr>
          <w:rFonts w:ascii="Twinkl Thin" w:hAnsi="Twinkl Thin"/>
          <w:sz w:val="22"/>
          <w:szCs w:val="22"/>
          <w:lang w:val="en-GB"/>
        </w:rPr>
        <w:t xml:space="preserve">Please ensure all relevant </w:t>
      </w:r>
      <w:r w:rsidR="00BC58EB">
        <w:rPr>
          <w:rFonts w:ascii="Twinkl Thin" w:hAnsi="Twinkl Thin"/>
          <w:sz w:val="22"/>
          <w:szCs w:val="22"/>
          <w:lang w:val="en-GB"/>
        </w:rPr>
        <w:t xml:space="preserve">sections are completed. Failure to do so will result in the form being returned for additional information. </w:t>
      </w:r>
    </w:p>
    <w:p w14:paraId="3971FAEE" w14:textId="08F9C3F2" w:rsidR="00714854" w:rsidRPr="008A3F78" w:rsidRDefault="00714854" w:rsidP="00714854">
      <w:pPr>
        <w:tabs>
          <w:tab w:val="left" w:pos="1088"/>
        </w:tabs>
        <w:ind w:right="283"/>
        <w:rPr>
          <w:rFonts w:ascii="Twinkl" w:hAnsi="Twinkl"/>
          <w:b/>
          <w:sz w:val="22"/>
          <w:szCs w:val="22"/>
          <w:lang w:val="en-GB"/>
        </w:rPr>
      </w:pPr>
    </w:p>
    <w:sectPr w:rsidR="00714854" w:rsidRPr="008A3F78" w:rsidSect="007D4230">
      <w:footerReference w:type="default" r:id="rId13"/>
      <w:pgSz w:w="11907" w:h="16840" w:code="9"/>
      <w:pgMar w:top="567" w:right="567" w:bottom="56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3A2FC" w14:textId="77777777" w:rsidR="00EC1195" w:rsidRDefault="00EC1195">
      <w:r>
        <w:separator/>
      </w:r>
    </w:p>
  </w:endnote>
  <w:endnote w:type="continuationSeparator" w:id="0">
    <w:p w14:paraId="53A32F7F" w14:textId="77777777" w:rsidR="00EC1195" w:rsidRDefault="00E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Thin">
    <w:altName w:val="Calibri"/>
    <w:charset w:val="00"/>
    <w:family w:val="auto"/>
    <w:pitch w:val="variable"/>
    <w:sig w:usb0="00000007" w:usb1="00000001" w:usb2="00000000" w:usb3="00000000" w:csb0="00000093" w:csb1="00000000"/>
  </w:font>
  <w:font w:name="Twinkl Cursive Unlooped Thin">
    <w:altName w:val="Calibri"/>
    <w:charset w:val="00"/>
    <w:family w:val="auto"/>
    <w:pitch w:val="variable"/>
    <w:sig w:usb0="00000003" w:usb1="00000001" w:usb2="00000000" w:usb3="00000000" w:csb0="00000001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8649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0C11E2" w14:textId="77777777" w:rsidR="004B65E9" w:rsidRPr="004B65E9" w:rsidRDefault="004B65E9">
            <w:pPr>
              <w:pStyle w:val="Footer"/>
              <w:jc w:val="center"/>
            </w:pPr>
          </w:p>
          <w:tbl>
            <w:tblPr>
              <w:tblStyle w:val="TableGrid"/>
              <w:tblW w:w="0" w:type="auto"/>
              <w:tblBorders>
                <w:top w:val="single" w:sz="24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63"/>
            </w:tblGrid>
            <w:tr w:rsidR="004B65E9" w14:paraId="3478DF59" w14:textId="77777777" w:rsidTr="004B65E9">
              <w:tc>
                <w:tcPr>
                  <w:tcW w:w="10763" w:type="dxa"/>
                </w:tcPr>
                <w:p w14:paraId="4816F9C5" w14:textId="658C2ADA" w:rsidR="004B65E9" w:rsidRDefault="004B65E9" w:rsidP="009A7DEE">
                  <w:pPr>
                    <w:pStyle w:val="Footer"/>
                    <w:jc w:val="center"/>
                  </w:pPr>
                  <w:r w:rsidRPr="004B65E9">
                    <w:t xml:space="preserve">Page </w:t>
                  </w:r>
                  <w:r w:rsidRPr="004B65E9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4B65E9">
                    <w:rPr>
                      <w:b/>
                      <w:bCs/>
                    </w:rPr>
                    <w:instrText xml:space="preserve"> PAGE </w:instrText>
                  </w:r>
                  <w:r w:rsidRPr="004B65E9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506DF1">
                    <w:rPr>
                      <w:b/>
                      <w:bCs/>
                      <w:noProof/>
                    </w:rPr>
                    <w:t>5</w:t>
                  </w:r>
                  <w:r w:rsidRPr="004B65E9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4B65E9">
                    <w:t xml:space="preserve"> of </w:t>
                  </w:r>
                  <w:r w:rsidRPr="004B65E9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4B65E9">
                    <w:rPr>
                      <w:b/>
                      <w:bCs/>
                    </w:rPr>
                    <w:instrText xml:space="preserve"> NUMPAGES  </w:instrText>
                  </w:r>
                  <w:r w:rsidRPr="004B65E9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506DF1">
                    <w:rPr>
                      <w:b/>
                      <w:bCs/>
                      <w:noProof/>
                    </w:rPr>
                    <w:t>5</w:t>
                  </w:r>
                  <w:r w:rsidRPr="004B65E9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1C1D1893" w14:textId="77777777" w:rsidR="004B65E9" w:rsidRDefault="00E80428">
            <w:pPr>
              <w:pStyle w:val="Footer"/>
              <w:jc w:val="center"/>
            </w:pPr>
          </w:p>
        </w:sdtContent>
      </w:sdt>
    </w:sdtContent>
  </w:sdt>
  <w:p w14:paraId="23447E92" w14:textId="77777777" w:rsidR="0043671E" w:rsidRDefault="0043671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7F125" w14:textId="77777777" w:rsidR="00EC1195" w:rsidRDefault="00EC1195">
      <w:r>
        <w:separator/>
      </w:r>
    </w:p>
  </w:footnote>
  <w:footnote w:type="continuationSeparator" w:id="0">
    <w:p w14:paraId="06B0BCB9" w14:textId="77777777" w:rsidR="00EC1195" w:rsidRDefault="00EC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10226"/>
    <w:multiLevelType w:val="multilevel"/>
    <w:tmpl w:val="4E2EB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1Dz4FnUsiR7tPxdlVZ61FCV29jQzyUtd0ZBEd4d2nz1GtvLdH/qFhtJ3lVrPIwdEzPMSg+Z0YQz1o29m01PTmg==" w:salt="/G3KgBDd6LoOU6YdQZ8AG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FB0"/>
    <w:rsid w:val="00024A84"/>
    <w:rsid w:val="00034E60"/>
    <w:rsid w:val="00035840"/>
    <w:rsid w:val="000420EF"/>
    <w:rsid w:val="00050009"/>
    <w:rsid w:val="00056B04"/>
    <w:rsid w:val="000605EC"/>
    <w:rsid w:val="00062481"/>
    <w:rsid w:val="00062AFA"/>
    <w:rsid w:val="00082099"/>
    <w:rsid w:val="000825C9"/>
    <w:rsid w:val="00087F16"/>
    <w:rsid w:val="00097FE3"/>
    <w:rsid w:val="000B25E0"/>
    <w:rsid w:val="000B5F96"/>
    <w:rsid w:val="000D26C3"/>
    <w:rsid w:val="000D6EB8"/>
    <w:rsid w:val="000E5064"/>
    <w:rsid w:val="000E6FD8"/>
    <w:rsid w:val="000F40A7"/>
    <w:rsid w:val="000F6D7C"/>
    <w:rsid w:val="00115492"/>
    <w:rsid w:val="00182117"/>
    <w:rsid w:val="001A2A38"/>
    <w:rsid w:val="00220F80"/>
    <w:rsid w:val="00271A5F"/>
    <w:rsid w:val="0029023D"/>
    <w:rsid w:val="002944C9"/>
    <w:rsid w:val="002B2C31"/>
    <w:rsid w:val="002E6277"/>
    <w:rsid w:val="002E7A91"/>
    <w:rsid w:val="002E7D85"/>
    <w:rsid w:val="00301A81"/>
    <w:rsid w:val="00305320"/>
    <w:rsid w:val="00317EE8"/>
    <w:rsid w:val="0032495B"/>
    <w:rsid w:val="00346291"/>
    <w:rsid w:val="003606F9"/>
    <w:rsid w:val="003626A9"/>
    <w:rsid w:val="00395190"/>
    <w:rsid w:val="003A4C9A"/>
    <w:rsid w:val="003C7881"/>
    <w:rsid w:val="0043671E"/>
    <w:rsid w:val="00464279"/>
    <w:rsid w:val="00494788"/>
    <w:rsid w:val="00497C47"/>
    <w:rsid w:val="004B2826"/>
    <w:rsid w:val="004B65E9"/>
    <w:rsid w:val="004D5463"/>
    <w:rsid w:val="004F5474"/>
    <w:rsid w:val="00506DF1"/>
    <w:rsid w:val="005175DE"/>
    <w:rsid w:val="0054201B"/>
    <w:rsid w:val="005445D2"/>
    <w:rsid w:val="00561F12"/>
    <w:rsid w:val="00563662"/>
    <w:rsid w:val="0056708B"/>
    <w:rsid w:val="00585ACD"/>
    <w:rsid w:val="005861C3"/>
    <w:rsid w:val="005A4BBF"/>
    <w:rsid w:val="005E0A56"/>
    <w:rsid w:val="005E7E64"/>
    <w:rsid w:val="005F4C52"/>
    <w:rsid w:val="006046E3"/>
    <w:rsid w:val="00617636"/>
    <w:rsid w:val="006242FE"/>
    <w:rsid w:val="00626CA4"/>
    <w:rsid w:val="00632E10"/>
    <w:rsid w:val="00652BC6"/>
    <w:rsid w:val="006712DD"/>
    <w:rsid w:val="00676CD8"/>
    <w:rsid w:val="00681ED7"/>
    <w:rsid w:val="00682A16"/>
    <w:rsid w:val="00683C47"/>
    <w:rsid w:val="006B07B5"/>
    <w:rsid w:val="006C1D67"/>
    <w:rsid w:val="006C602E"/>
    <w:rsid w:val="006C6236"/>
    <w:rsid w:val="006C7E9B"/>
    <w:rsid w:val="006D0734"/>
    <w:rsid w:val="006D1286"/>
    <w:rsid w:val="006D376D"/>
    <w:rsid w:val="006D5201"/>
    <w:rsid w:val="00714854"/>
    <w:rsid w:val="00715C47"/>
    <w:rsid w:val="00721EE5"/>
    <w:rsid w:val="00724B14"/>
    <w:rsid w:val="007332BE"/>
    <w:rsid w:val="00741C36"/>
    <w:rsid w:val="00746B8E"/>
    <w:rsid w:val="0078389D"/>
    <w:rsid w:val="0079493A"/>
    <w:rsid w:val="007A4297"/>
    <w:rsid w:val="007B33EB"/>
    <w:rsid w:val="007C0165"/>
    <w:rsid w:val="007D1EC8"/>
    <w:rsid w:val="007D4230"/>
    <w:rsid w:val="00827731"/>
    <w:rsid w:val="008338CC"/>
    <w:rsid w:val="008518EF"/>
    <w:rsid w:val="008635E9"/>
    <w:rsid w:val="00876B62"/>
    <w:rsid w:val="00884417"/>
    <w:rsid w:val="0088798C"/>
    <w:rsid w:val="008A3F78"/>
    <w:rsid w:val="008A5190"/>
    <w:rsid w:val="008D6182"/>
    <w:rsid w:val="008E0D01"/>
    <w:rsid w:val="008F35D3"/>
    <w:rsid w:val="00963643"/>
    <w:rsid w:val="00971CDA"/>
    <w:rsid w:val="009836D1"/>
    <w:rsid w:val="0099017B"/>
    <w:rsid w:val="00990BA8"/>
    <w:rsid w:val="009911DF"/>
    <w:rsid w:val="00992751"/>
    <w:rsid w:val="009A6734"/>
    <w:rsid w:val="009C73AE"/>
    <w:rsid w:val="009E1864"/>
    <w:rsid w:val="009F3523"/>
    <w:rsid w:val="00A037B2"/>
    <w:rsid w:val="00A11ED8"/>
    <w:rsid w:val="00A15C58"/>
    <w:rsid w:val="00A21711"/>
    <w:rsid w:val="00A258A2"/>
    <w:rsid w:val="00A570E1"/>
    <w:rsid w:val="00A703C3"/>
    <w:rsid w:val="00A82AEC"/>
    <w:rsid w:val="00A90D6F"/>
    <w:rsid w:val="00A91FB0"/>
    <w:rsid w:val="00A92D36"/>
    <w:rsid w:val="00AA3637"/>
    <w:rsid w:val="00AA7E95"/>
    <w:rsid w:val="00AD670C"/>
    <w:rsid w:val="00AE2B8F"/>
    <w:rsid w:val="00B12BC4"/>
    <w:rsid w:val="00B846E7"/>
    <w:rsid w:val="00BA0B9A"/>
    <w:rsid w:val="00BB4AE5"/>
    <w:rsid w:val="00BC58EB"/>
    <w:rsid w:val="00BC796E"/>
    <w:rsid w:val="00BD1E80"/>
    <w:rsid w:val="00BD5617"/>
    <w:rsid w:val="00BF2E68"/>
    <w:rsid w:val="00BF6569"/>
    <w:rsid w:val="00BF7760"/>
    <w:rsid w:val="00C005F0"/>
    <w:rsid w:val="00C1700C"/>
    <w:rsid w:val="00C243ED"/>
    <w:rsid w:val="00C63812"/>
    <w:rsid w:val="00C81E49"/>
    <w:rsid w:val="00C842B2"/>
    <w:rsid w:val="00C90AB1"/>
    <w:rsid w:val="00CB0220"/>
    <w:rsid w:val="00CB32C5"/>
    <w:rsid w:val="00CD3E80"/>
    <w:rsid w:val="00CE321E"/>
    <w:rsid w:val="00CF22E8"/>
    <w:rsid w:val="00CF27ED"/>
    <w:rsid w:val="00CF4331"/>
    <w:rsid w:val="00D01B39"/>
    <w:rsid w:val="00D02914"/>
    <w:rsid w:val="00D5016A"/>
    <w:rsid w:val="00D73B0B"/>
    <w:rsid w:val="00D87160"/>
    <w:rsid w:val="00D92F7F"/>
    <w:rsid w:val="00D93328"/>
    <w:rsid w:val="00DB380C"/>
    <w:rsid w:val="00DB414E"/>
    <w:rsid w:val="00DB51D0"/>
    <w:rsid w:val="00DB744F"/>
    <w:rsid w:val="00DF19C0"/>
    <w:rsid w:val="00E02673"/>
    <w:rsid w:val="00E13221"/>
    <w:rsid w:val="00E62D9B"/>
    <w:rsid w:val="00E80428"/>
    <w:rsid w:val="00EC1195"/>
    <w:rsid w:val="00F06E30"/>
    <w:rsid w:val="00F11928"/>
    <w:rsid w:val="00F1387C"/>
    <w:rsid w:val="00F43E5F"/>
    <w:rsid w:val="00F87C10"/>
    <w:rsid w:val="00F9399B"/>
    <w:rsid w:val="00F93EC7"/>
    <w:rsid w:val="00F96631"/>
    <w:rsid w:val="00FA0DEF"/>
    <w:rsid w:val="00FA527A"/>
    <w:rsid w:val="00FA79B3"/>
    <w:rsid w:val="00FB7A48"/>
    <w:rsid w:val="00FD5823"/>
    <w:rsid w:val="00FD6359"/>
    <w:rsid w:val="00FE2D87"/>
    <w:rsid w:val="00FE3E88"/>
    <w:rsid w:val="00FE569F"/>
    <w:rsid w:val="00FF1B43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6F0DB5F"/>
  <w15:docId w15:val="{16AAF0DC-7D45-4E66-BB7D-FD062019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E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E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3E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EC7"/>
  </w:style>
  <w:style w:type="paragraph" w:styleId="Footer">
    <w:name w:val="footer"/>
    <w:basedOn w:val="Normal"/>
    <w:link w:val="FooterChar"/>
    <w:uiPriority w:val="99"/>
    <w:unhideWhenUsed/>
    <w:rsid w:val="00F93E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EC7"/>
  </w:style>
  <w:style w:type="table" w:styleId="TableGrid">
    <w:name w:val="Table Grid"/>
    <w:basedOn w:val="TableNormal"/>
    <w:uiPriority w:val="59"/>
    <w:rsid w:val="0062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C7881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148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6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ferrals@desc.herts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73309f-7aaa-470d-b52c-1af738cfc5ea">
      <UserInfo>
        <DisplayName>Natasha Moore</DisplayName>
        <AccountId>83</AccountId>
        <AccountType/>
      </UserInfo>
      <UserInfo>
        <DisplayName>Kathryn Girdlestone</DisplayName>
        <AccountId>20</AccountId>
        <AccountType/>
      </UserInfo>
      <UserInfo>
        <DisplayName>Gillian Davies</DisplayName>
        <AccountId>15</AccountId>
        <AccountType/>
      </UserInfo>
    </SharedWithUsers>
    <TaxCatchAll xmlns="b773309f-7aaa-470d-b52c-1af738cfc5ea"/>
    <lcf76f155ced4ddcb4097134ff3c332f xmlns="c1162d95-15ec-479b-a7a4-2b2adac82a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9FE7584680444BB06D140145973D2" ma:contentTypeVersion="15" ma:contentTypeDescription="Create a new document." ma:contentTypeScope="" ma:versionID="71a321094b87b86861318c1d6d614325">
  <xsd:schema xmlns:xsd="http://www.w3.org/2001/XMLSchema" xmlns:xs="http://www.w3.org/2001/XMLSchema" xmlns:p="http://schemas.microsoft.com/office/2006/metadata/properties" xmlns:ns2="c1162d95-15ec-479b-a7a4-2b2adac82a25" xmlns:ns3="b773309f-7aaa-470d-b52c-1af738cfc5ea" targetNamespace="http://schemas.microsoft.com/office/2006/metadata/properties" ma:root="true" ma:fieldsID="7fd6604fa41b7612e07b3cfa4b666edb" ns2:_="" ns3:_="">
    <xsd:import namespace="c1162d95-15ec-479b-a7a4-2b2adac82a25"/>
    <xsd:import namespace="b773309f-7aaa-470d-b52c-1af738cfc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62d95-15ec-479b-a7a4-2b2adac82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5193ac4-aec9-4c8e-866c-19631c49b5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3309f-7aaa-470d-b52c-1af738cfc5e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97d1d8-44f8-4d8c-a6c5-febd465207a7}" ma:internalName="TaxCatchAll" ma:showField="CatchAllData" ma:web="b773309f-7aaa-470d-b52c-1af738cfc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40C69-708B-454F-8D80-ADA77D0C4A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843FB1-B3C0-47A6-983F-970275C05D02}">
  <ds:schemaRefs>
    <ds:schemaRef ds:uri="http://purl.org/dc/terms/"/>
    <ds:schemaRef ds:uri="http://purl.org/dc/dcmitype/"/>
    <ds:schemaRef ds:uri="c1162d95-15ec-479b-a7a4-2b2adac82a25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773309f-7aaa-470d-b52c-1af738cfc5ea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5B3FED8-1700-4615-96D2-379659DB0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62d95-15ec-479b-a7a4-2b2adac82a25"/>
    <ds:schemaRef ds:uri="b773309f-7aaa-470d-b52c-1af738cfc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67AF21-8DEA-4D6E-8945-7E6021B7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485</Words>
  <Characters>2768</Characters>
  <Application>Microsoft Office Word</Application>
  <DocSecurity>12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DKing</dc:creator>
  <cp:lastModifiedBy>Natasha Moore</cp:lastModifiedBy>
  <cp:revision>2</cp:revision>
  <cp:lastPrinted>2024-05-10T10:28:00Z</cp:lastPrinted>
  <dcterms:created xsi:type="dcterms:W3CDTF">2024-10-09T09:32:00Z</dcterms:created>
  <dcterms:modified xsi:type="dcterms:W3CDTF">2024-10-09T09:32:00Z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0x01010054F9FE7584680444BB06D140145973D2</vt:lpwstr>
  </property>
  <property fmtid="{D5CDD505-2E9C-101B-9397-08002B2CF9AE}" pid="3" name="Order">
    <vt:r8>536400</vt:r8>
  </property>
  <property fmtid="{D5CDD505-2E9C-101B-9397-08002B2CF9AE}" pid="4" name="MediaServiceImageTags">
    <vt:lpwstr/>
  </property>
</Properties>
</file>